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E6BA" w14:textId="77777777" w:rsidR="001145AD" w:rsidRPr="00344253" w:rsidRDefault="001145AD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  <w:r w:rsidRPr="00344253">
        <w:rPr>
          <w:rFonts w:ascii="Calibri" w:hAnsi="Calibri" w:cs="Calibri"/>
          <w:bCs/>
          <w:color w:val="000000"/>
        </w:rPr>
        <w:t>Al Dipartimento Politiche del Lavoro e della formazione</w:t>
      </w:r>
    </w:p>
    <w:p w14:paraId="76EA5C2F" w14:textId="77777777" w:rsidR="001145AD" w:rsidRPr="00344253" w:rsidRDefault="001145AD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  <w:r w:rsidRPr="00344253">
        <w:rPr>
          <w:rFonts w:ascii="Calibri" w:hAnsi="Calibri" w:cs="Calibri"/>
          <w:bCs/>
          <w:color w:val="000000"/>
        </w:rPr>
        <w:t>Unità Organizzativa Formazione</w:t>
      </w:r>
    </w:p>
    <w:p w14:paraId="3E6C285C" w14:textId="77777777" w:rsidR="001145AD" w:rsidRPr="00344253" w:rsidRDefault="001145AD" w:rsidP="001145AD">
      <w:pPr>
        <w:autoSpaceDE w:val="0"/>
        <w:autoSpaceDN w:val="0"/>
        <w:adjustRightInd w:val="0"/>
        <w:spacing w:after="0"/>
        <w:ind w:left="5387"/>
        <w:rPr>
          <w:rFonts w:ascii="Calibri" w:hAnsi="Calibri" w:cs="Calibri"/>
          <w:bCs/>
          <w:color w:val="000000"/>
        </w:rPr>
      </w:pPr>
      <w:r w:rsidRPr="00344253">
        <w:rPr>
          <w:rFonts w:ascii="Calibri" w:hAnsi="Calibri" w:cs="Calibri"/>
          <w:bCs/>
          <w:color w:val="000000"/>
        </w:rPr>
        <w:t>politiche_lavoro@pec.regione.vda.it</w:t>
      </w:r>
    </w:p>
    <w:p w14:paraId="672A6659" w14:textId="77777777" w:rsidR="001145AD" w:rsidRPr="00344253" w:rsidRDefault="001145AD" w:rsidP="00DB029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</w:rPr>
      </w:pPr>
    </w:p>
    <w:p w14:paraId="0A37501D" w14:textId="77777777" w:rsidR="001145AD" w:rsidRDefault="001145AD" w:rsidP="00DB029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122F8ABD" w14:textId="6E5C2E42" w:rsidR="00C4463C" w:rsidRPr="00344253" w:rsidRDefault="001145AD" w:rsidP="00FA3326">
      <w:pPr>
        <w:spacing w:after="0"/>
        <w:jc w:val="left"/>
        <w:rPr>
          <w:rFonts w:ascii="Calibri" w:hAnsi="Calibri" w:cs="Calibri"/>
          <w:color w:val="000000"/>
        </w:rPr>
      </w:pPr>
      <w:r w:rsidRPr="728C9C84">
        <w:rPr>
          <w:rFonts w:ascii="Calibri" w:hAnsi="Calibri" w:cs="Calibri"/>
          <w:color w:val="000000" w:themeColor="text1"/>
        </w:rPr>
        <w:t xml:space="preserve">OGGETTO: </w:t>
      </w:r>
      <w:r w:rsidR="7F7B2CAA" w:rsidRPr="728C9C84">
        <w:rPr>
          <w:rFonts w:ascii="Calibri" w:hAnsi="Calibri" w:cs="Calibri"/>
          <w:color w:val="000000" w:themeColor="text1"/>
        </w:rPr>
        <w:t>Avviso pubblico per l’accesso alle misure di sostegno all’attivazione e alla gestione dei contratti di apprendistato per l’acquisizione del diploma di istruzione secondaria superiore (art. 43 dlgs 81/2015) ai sensi della Deliberazione di Giunta regionale n. 1128/2025 - ISTANZA DI CANDIDATURA</w:t>
      </w:r>
    </w:p>
    <w:p w14:paraId="7C409BBC" w14:textId="77777777" w:rsidR="00AD2FDC" w:rsidRDefault="00AD2FDC" w:rsidP="001145AD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8"/>
          <w:szCs w:val="28"/>
        </w:rPr>
      </w:pPr>
    </w:p>
    <w:p w14:paraId="12FF31B9" w14:textId="77777777" w:rsidR="003B7898" w:rsidRDefault="00DB029F" w:rsidP="003B78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lang w:eastAsia="it-IT"/>
        </w:rPr>
      </w:pPr>
      <w:r w:rsidRPr="00D32796">
        <w:rPr>
          <w:rFonts w:ascii="Calibri" w:hAnsi="Calibri" w:cs="Calibri"/>
          <w:color w:val="000000"/>
          <w:lang w:eastAsia="it-IT"/>
        </w:rPr>
        <w:t>Il/la sottoscritto/a ……………………</w:t>
      </w:r>
      <w:proofErr w:type="gramStart"/>
      <w:r w:rsidRPr="00D32796">
        <w:rPr>
          <w:rFonts w:ascii="Calibri" w:hAnsi="Calibri" w:cs="Calibri"/>
          <w:color w:val="000000"/>
          <w:lang w:eastAsia="it-IT"/>
        </w:rPr>
        <w:t>…….</w:t>
      </w:r>
      <w:proofErr w:type="gramEnd"/>
      <w:r w:rsidRPr="00D32796">
        <w:rPr>
          <w:rFonts w:ascii="Calibri" w:hAnsi="Calibri" w:cs="Calibri"/>
          <w:color w:val="000000"/>
          <w:lang w:eastAsia="it-IT"/>
        </w:rPr>
        <w:t>. nato/a il ………………</w:t>
      </w:r>
      <w:proofErr w:type="gramStart"/>
      <w:r w:rsidRPr="00D32796">
        <w:rPr>
          <w:rFonts w:ascii="Calibri" w:hAnsi="Calibri" w:cs="Calibri"/>
          <w:color w:val="000000"/>
          <w:lang w:eastAsia="it-IT"/>
        </w:rPr>
        <w:t>…….</w:t>
      </w:r>
      <w:proofErr w:type="gramEnd"/>
      <w:r w:rsidRPr="00D32796">
        <w:rPr>
          <w:rFonts w:ascii="Calibri" w:hAnsi="Calibri" w:cs="Calibri"/>
          <w:color w:val="000000"/>
          <w:lang w:eastAsia="it-IT"/>
        </w:rPr>
        <w:t>. a ………………</w:t>
      </w:r>
      <w:proofErr w:type="gramStart"/>
      <w:r w:rsidRPr="00D32796">
        <w:rPr>
          <w:rFonts w:ascii="Calibri" w:hAnsi="Calibri" w:cs="Calibri"/>
          <w:color w:val="000000"/>
          <w:lang w:eastAsia="it-IT"/>
        </w:rPr>
        <w:t>…….</w:t>
      </w:r>
      <w:proofErr w:type="gramEnd"/>
      <w:r w:rsidRPr="00D32796">
        <w:rPr>
          <w:rFonts w:ascii="Calibri" w:hAnsi="Calibri" w:cs="Calibri"/>
          <w:color w:val="000000"/>
          <w:lang w:eastAsia="it-IT"/>
        </w:rPr>
        <w:t>, in qualità di legale rappresentante dell’Istituzione scolastica ………………………….. con sede legale in …………………………</w:t>
      </w:r>
      <w:proofErr w:type="gramStart"/>
      <w:r w:rsidRPr="00D32796">
        <w:rPr>
          <w:rFonts w:ascii="Calibri" w:hAnsi="Calibri" w:cs="Calibri"/>
          <w:color w:val="000000"/>
          <w:lang w:eastAsia="it-IT"/>
        </w:rPr>
        <w:t>…….</w:t>
      </w:r>
      <w:proofErr w:type="gramEnd"/>
      <w:r w:rsidRPr="00D32796">
        <w:rPr>
          <w:rFonts w:ascii="Calibri" w:hAnsi="Calibri" w:cs="Calibri"/>
          <w:color w:val="000000"/>
          <w:lang w:eastAsia="it-IT"/>
        </w:rPr>
        <w:t>., PEC ………………………., codice fiscale ………………… e partita IVA ……………………………..</w:t>
      </w:r>
    </w:p>
    <w:p w14:paraId="0F8CDCFB" w14:textId="651F6F68" w:rsidR="003B7898" w:rsidRDefault="001E4446" w:rsidP="003B78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="003B7898" w:rsidRPr="728C9C84">
        <w:rPr>
          <w:rFonts w:ascii="Calibri" w:hAnsi="Calibri" w:cs="Calibri"/>
          <w:color w:val="000000"/>
        </w:rPr>
        <w:t xml:space="preserve"> </w:t>
      </w:r>
      <w:r w:rsidR="003B7898">
        <w:rPr>
          <w:rFonts w:ascii="Calibri" w:hAnsi="Calibri" w:cs="Calibri"/>
          <w:bCs/>
          <w:color w:val="000000"/>
        </w:rPr>
        <w:tab/>
      </w:r>
      <w:r w:rsidR="003B7898">
        <w:rPr>
          <w:rFonts w:ascii="Calibri" w:hAnsi="Calibri" w:cs="Calibri"/>
          <w:bCs/>
          <w:color w:val="000000"/>
        </w:rPr>
        <w:tab/>
      </w:r>
      <w:r w:rsidR="003B7898">
        <w:rPr>
          <w:rFonts w:ascii="Calibri" w:hAnsi="Calibri" w:cs="Calibri"/>
          <w:bCs/>
          <w:color w:val="000000"/>
        </w:rPr>
        <w:tab/>
      </w:r>
      <w:r w:rsidR="003B7898" w:rsidRPr="003B7898">
        <w:rPr>
          <w:rFonts w:ascii="Calibri" w:hAnsi="Calibri" w:cs="Calibri"/>
          <w:b/>
          <w:bCs/>
          <w:color w:val="000000"/>
        </w:rPr>
        <w:t>DICHIARA</w:t>
      </w:r>
      <w:r w:rsidR="003B7898" w:rsidRPr="728C9C84">
        <w:rPr>
          <w:rFonts w:ascii="Calibri" w:hAnsi="Calibri" w:cs="Calibri"/>
          <w:color w:val="000000"/>
        </w:rPr>
        <w:t xml:space="preserve"> </w:t>
      </w:r>
    </w:p>
    <w:p w14:paraId="47990F4D" w14:textId="47C4E1A6" w:rsidR="72735674" w:rsidRDefault="72735674" w:rsidP="00FA3326">
      <w:pPr>
        <w:pStyle w:val="ListParagraph0"/>
        <w:widowControl w:val="0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</w:pPr>
      <w:r w:rsidRPr="728C9C84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di aver </w:t>
      </w:r>
      <w:r w:rsidRPr="728C9C84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preso visione delle disposizioni gestionali e rendicontuali previste dall’Avviso pubblico in argomento e di accettare tutti gli adempimenti ad esse connessi</w:t>
      </w:r>
      <w:r w:rsidRPr="728C9C84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;</w:t>
      </w:r>
    </w:p>
    <w:p w14:paraId="2BE71CE2" w14:textId="34401B32" w:rsidR="72735674" w:rsidRDefault="72735674" w:rsidP="00FA3326">
      <w:pPr>
        <w:pStyle w:val="Paragrafoelenco"/>
        <w:numPr>
          <w:ilvl w:val="1"/>
          <w:numId w:val="1"/>
        </w:numPr>
        <w:spacing w:after="0" w:line="360" w:lineRule="auto"/>
        <w:ind w:left="709"/>
        <w:rPr>
          <w:rFonts w:ascii="Calibri" w:eastAsia="Calibri" w:hAnsi="Calibri" w:cs="Calibri"/>
          <w:color w:val="000000" w:themeColor="text1"/>
        </w:rPr>
      </w:pPr>
      <w:r w:rsidRPr="728C9C84">
        <w:rPr>
          <w:rFonts w:ascii="Calibri" w:eastAsia="Calibri" w:hAnsi="Calibri" w:cs="Calibri"/>
          <w:color w:val="000000" w:themeColor="text1"/>
        </w:rPr>
        <w:t>che si è provveduto ad effettuare il pagamento dell’imposta di bollo, il cui codice IUV è il seguente ________________</w:t>
      </w:r>
    </w:p>
    <w:p w14:paraId="54AD5663" w14:textId="245582A7" w:rsidR="72735674" w:rsidRPr="00FA3326" w:rsidRDefault="72735674" w:rsidP="728C9C84">
      <w:pPr>
        <w:spacing w:after="0" w:line="360" w:lineRule="auto"/>
        <w:ind w:left="4395"/>
        <w:rPr>
          <w:rFonts w:ascii="Calibri" w:eastAsia="Calibri" w:hAnsi="Calibri" w:cs="Calibri"/>
          <w:color w:val="000000" w:themeColor="text1"/>
        </w:rPr>
      </w:pPr>
      <w:r w:rsidRPr="00FA3326">
        <w:rPr>
          <w:rFonts w:ascii="Calibri" w:eastAsia="Calibri" w:hAnsi="Calibri" w:cs="Calibri"/>
          <w:i/>
          <w:iCs/>
          <w:color w:val="000000" w:themeColor="text1"/>
        </w:rPr>
        <w:t>oppure</w:t>
      </w:r>
    </w:p>
    <w:p w14:paraId="6BA974EE" w14:textId="0B4066F9" w:rsidR="72735674" w:rsidRPr="00FA3326" w:rsidRDefault="72735674" w:rsidP="00FA3326">
      <w:pPr>
        <w:pStyle w:val="Paragrafoelenco"/>
        <w:numPr>
          <w:ilvl w:val="1"/>
          <w:numId w:val="1"/>
        </w:numPr>
        <w:spacing w:after="0" w:line="360" w:lineRule="auto"/>
        <w:ind w:left="709"/>
        <w:rPr>
          <w:rFonts w:ascii="Calibri" w:eastAsia="Calibri" w:hAnsi="Calibri" w:cs="Calibri"/>
          <w:color w:val="000000" w:themeColor="text1"/>
        </w:rPr>
      </w:pPr>
      <w:r w:rsidRPr="00FA3326">
        <w:rPr>
          <w:rFonts w:ascii="Calibri" w:eastAsia="Calibri" w:hAnsi="Calibri" w:cs="Calibri"/>
          <w:color w:val="000000" w:themeColor="text1"/>
        </w:rPr>
        <w:t>che il proponente è esente dal pagamento dell’imposta di bollo in quanto _______________________________</w:t>
      </w:r>
    </w:p>
    <w:p w14:paraId="4A708C2A" w14:textId="6312C79D" w:rsidR="72735674" w:rsidRPr="00FA3326" w:rsidRDefault="72735674" w:rsidP="00FA3326">
      <w:pPr>
        <w:pStyle w:val="Paragrafoelenco"/>
        <w:numPr>
          <w:ilvl w:val="1"/>
          <w:numId w:val="1"/>
        </w:numPr>
        <w:spacing w:after="0" w:line="360" w:lineRule="auto"/>
        <w:ind w:left="709" w:hanging="283"/>
        <w:rPr>
          <w:rFonts w:ascii="Calibri" w:eastAsia="Calibri" w:hAnsi="Calibri" w:cs="Calibri"/>
        </w:rPr>
      </w:pPr>
      <w:r w:rsidRPr="00FA3326">
        <w:rPr>
          <w:rFonts w:ascii="Calibri" w:eastAsia="Calibri" w:hAnsi="Calibri" w:cs="Calibri"/>
          <w:color w:val="000000" w:themeColor="text1"/>
        </w:rPr>
        <w:t xml:space="preserve">che il Codice Unico di Progetto (CUP) attribuito dal sistema dedicato del Dipartimento per la programmazione e il coordinamento della politica economica della Presidenza del Consiglio </w:t>
      </w:r>
      <w:r w:rsidRPr="00FA3326">
        <w:rPr>
          <w:rFonts w:ascii="Calibri" w:eastAsia="Calibri" w:hAnsi="Calibri" w:cs="Calibri"/>
        </w:rPr>
        <w:t xml:space="preserve">dei Ministri è il seguente _______________________ </w:t>
      </w:r>
      <w:r w:rsidRPr="00FA3326">
        <w:rPr>
          <w:rFonts w:ascii="Calibri" w:eastAsia="Calibri" w:hAnsi="Calibri" w:cs="Calibri"/>
          <w:i/>
          <w:iCs/>
          <w:u w:val="single"/>
        </w:rPr>
        <w:t>(selezionare solo se applicabile)</w:t>
      </w:r>
    </w:p>
    <w:p w14:paraId="5D540F77" w14:textId="1FC0EEDC" w:rsidR="728C9C84" w:rsidRPr="00FA3326" w:rsidRDefault="728C9C84" w:rsidP="728C9C84">
      <w:pPr>
        <w:spacing w:after="0"/>
        <w:ind w:left="72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973E1A1" w14:textId="3B65B8EA" w:rsidR="72735674" w:rsidRPr="00FA3326" w:rsidRDefault="72735674" w:rsidP="00FA3326">
      <w:pPr>
        <w:pStyle w:val="Paragrafoelenco"/>
        <w:numPr>
          <w:ilvl w:val="1"/>
          <w:numId w:val="1"/>
        </w:numPr>
        <w:spacing w:after="0" w:line="360" w:lineRule="auto"/>
        <w:ind w:left="709" w:hanging="283"/>
        <w:rPr>
          <w:rFonts w:ascii="Calibri" w:eastAsia="Calibri" w:hAnsi="Calibri" w:cs="Calibri"/>
        </w:rPr>
      </w:pPr>
      <w:r w:rsidRPr="00FA3326">
        <w:rPr>
          <w:rFonts w:ascii="Calibri" w:eastAsia="Calibri" w:hAnsi="Calibri" w:cs="Calibri"/>
        </w:rPr>
        <w:t xml:space="preserve">che l’istituzione scolastica si impegna ad assumere il ruolo di referente unico per l’Amministrazione regionale ai fini della presentazione, gestione e rendicontazione della documentazione relativa alle misure di sostegno per tutti i beneficiari di cui all’art. 2 dell’avviso in oggetto; </w:t>
      </w:r>
    </w:p>
    <w:p w14:paraId="4F2F42DE" w14:textId="0EFA0DC4" w:rsidR="72735674" w:rsidRPr="00FA3326" w:rsidRDefault="72735674" w:rsidP="00FA3326">
      <w:pPr>
        <w:pStyle w:val="Paragrafoelenco"/>
        <w:numPr>
          <w:ilvl w:val="1"/>
          <w:numId w:val="1"/>
        </w:numPr>
        <w:spacing w:after="0" w:line="360" w:lineRule="auto"/>
        <w:ind w:left="709" w:hanging="283"/>
        <w:rPr>
          <w:rFonts w:ascii="Calibri" w:eastAsia="Calibri" w:hAnsi="Calibri" w:cs="Calibri"/>
        </w:rPr>
      </w:pPr>
      <w:r w:rsidRPr="00FA3326">
        <w:rPr>
          <w:rFonts w:ascii="Calibri" w:eastAsia="Calibri" w:hAnsi="Calibri" w:cs="Calibri"/>
        </w:rPr>
        <w:lastRenderedPageBreak/>
        <w:t>che l’istituzione scolastica si impegna a partecipare alle azioni di accompagnamento e monitoraggio previste dall’Amministrazione regionale anche fornendo la documentazione e le informazioni richieste;</w:t>
      </w:r>
    </w:p>
    <w:p w14:paraId="09914DBB" w14:textId="6DE30212" w:rsidR="728C9C84" w:rsidRPr="00FA3326" w:rsidRDefault="728C9C84" w:rsidP="728C9C84">
      <w:pPr>
        <w:widowControl w:val="0"/>
        <w:spacing w:after="0" w:line="360" w:lineRule="auto"/>
        <w:rPr>
          <w:rFonts w:ascii="Calibri" w:eastAsia="Calibri" w:hAnsi="Calibri" w:cs="Calibri"/>
        </w:rPr>
      </w:pPr>
    </w:p>
    <w:p w14:paraId="41C8F396" w14:textId="77777777" w:rsidR="005B5D5E" w:rsidRDefault="005B5D5E" w:rsidP="005B5D5E">
      <w:pPr>
        <w:pStyle w:val="ListParagraph0"/>
        <w:rPr>
          <w:rFonts w:ascii="Calibri" w:hAnsi="Calibri" w:cs="Calibri"/>
          <w:bCs/>
          <w:color w:val="000000"/>
        </w:rPr>
      </w:pPr>
    </w:p>
    <w:p w14:paraId="7B6BB317" w14:textId="77777777" w:rsidR="001E4446" w:rsidRPr="003B7898" w:rsidRDefault="001E4446" w:rsidP="001E444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RICHIEDE</w:t>
      </w:r>
    </w:p>
    <w:p w14:paraId="6DC28372" w14:textId="108C3EDD" w:rsidR="001E4446" w:rsidRDefault="001E4446" w:rsidP="728C9C8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 w:rsidRPr="728C9C84">
        <w:rPr>
          <w:rFonts w:ascii="Calibri" w:hAnsi="Calibri" w:cs="Calibri"/>
          <w:color w:val="000000" w:themeColor="text1"/>
        </w:rPr>
        <w:t xml:space="preserve">un finanziamento pari a euro </w:t>
      </w:r>
      <w:r w:rsidR="48628998" w:rsidRPr="728C9C84">
        <w:rPr>
          <w:rFonts w:ascii="Calibri" w:hAnsi="Calibri" w:cs="Calibri"/>
          <w:color w:val="000000" w:themeColor="text1"/>
        </w:rPr>
        <w:t>_____________________________________________</w:t>
      </w:r>
      <w:r w:rsidR="6077F31B" w:rsidRPr="728C9C84">
        <w:rPr>
          <w:rFonts w:ascii="Calibri" w:hAnsi="Calibri" w:cs="Calibri"/>
          <w:color w:val="000000" w:themeColor="text1"/>
        </w:rPr>
        <w:t xml:space="preserve"> come dettagliato nell’allegato Prospetto risorse</w:t>
      </w:r>
      <w:r w:rsidR="48628998" w:rsidRPr="728C9C84">
        <w:rPr>
          <w:rFonts w:ascii="Calibri" w:hAnsi="Calibri" w:cs="Calibri"/>
          <w:color w:val="000000" w:themeColor="text1"/>
        </w:rPr>
        <w:t xml:space="preserve"> </w:t>
      </w:r>
      <w:r w:rsidR="48628998" w:rsidRPr="728C9C84">
        <w:rPr>
          <w:rFonts w:ascii="Calibri" w:hAnsi="Calibri" w:cs="Calibri"/>
          <w:i/>
          <w:iCs/>
          <w:color w:val="000000" w:themeColor="text1"/>
        </w:rPr>
        <w:t>(riportare l’importo</w:t>
      </w:r>
      <w:r w:rsidR="249297E2" w:rsidRPr="728C9C84">
        <w:rPr>
          <w:rFonts w:ascii="Calibri" w:hAnsi="Calibri" w:cs="Calibri"/>
          <w:i/>
          <w:iCs/>
          <w:color w:val="000000" w:themeColor="text1"/>
        </w:rPr>
        <w:t xml:space="preserve"> della cella “Totale richiesta”</w:t>
      </w:r>
      <w:r w:rsidR="48628998" w:rsidRPr="728C9C84">
        <w:rPr>
          <w:rFonts w:ascii="Calibri" w:hAnsi="Calibri" w:cs="Calibri"/>
          <w:i/>
          <w:iCs/>
          <w:color w:val="000000" w:themeColor="text1"/>
        </w:rPr>
        <w:t xml:space="preserve"> indicato nel prospetto risorse</w:t>
      </w:r>
      <w:r w:rsidR="7BAB924F" w:rsidRPr="728C9C84">
        <w:rPr>
          <w:rFonts w:ascii="Calibri" w:hAnsi="Calibri" w:cs="Calibri"/>
          <w:i/>
          <w:iCs/>
          <w:color w:val="000000" w:themeColor="text1"/>
        </w:rPr>
        <w:t xml:space="preserve"> allegato)</w:t>
      </w:r>
    </w:p>
    <w:p w14:paraId="090A0C13" w14:textId="579C1B5F" w:rsidR="001B2DAE" w:rsidRDefault="333EB48B" w:rsidP="728C9C84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728C9C84">
        <w:rPr>
          <w:rFonts w:ascii="Calibri" w:hAnsi="Calibri" w:cs="Calibri"/>
          <w:color w:val="000000" w:themeColor="text1"/>
        </w:rPr>
        <w:t>L’istituzione scolastica s</w:t>
      </w:r>
      <w:r w:rsidR="4FA7EB3D" w:rsidRPr="728C9C84">
        <w:rPr>
          <w:rFonts w:ascii="Calibri" w:hAnsi="Calibri" w:cs="Calibri"/>
          <w:color w:val="000000" w:themeColor="text1"/>
        </w:rPr>
        <w:t>i riserva</w:t>
      </w:r>
      <w:r w:rsidR="6B39A288" w:rsidRPr="728C9C84">
        <w:rPr>
          <w:rFonts w:ascii="Calibri" w:hAnsi="Calibri" w:cs="Calibri"/>
          <w:color w:val="000000" w:themeColor="text1"/>
        </w:rPr>
        <w:t>, infine,</w:t>
      </w:r>
      <w:r w:rsidR="4FA7EB3D" w:rsidRPr="728C9C84">
        <w:rPr>
          <w:rFonts w:ascii="Calibri" w:hAnsi="Calibri" w:cs="Calibri"/>
          <w:color w:val="000000" w:themeColor="text1"/>
        </w:rPr>
        <w:t xml:space="preserve"> di </w:t>
      </w:r>
      <w:r w:rsidR="0317F1E3" w:rsidRPr="728C9C84">
        <w:rPr>
          <w:rFonts w:ascii="Calibri" w:hAnsi="Calibri" w:cs="Calibri"/>
          <w:color w:val="000000" w:themeColor="text1"/>
        </w:rPr>
        <w:t>integrare</w:t>
      </w:r>
      <w:r w:rsidR="4FA7EB3D" w:rsidRPr="728C9C84">
        <w:rPr>
          <w:rFonts w:ascii="Calibri" w:hAnsi="Calibri" w:cs="Calibri"/>
          <w:color w:val="000000" w:themeColor="text1"/>
        </w:rPr>
        <w:t xml:space="preserve"> la presente istanza con </w:t>
      </w:r>
      <w:r w:rsidR="5B94AB7C" w:rsidRPr="728C9C84">
        <w:rPr>
          <w:rFonts w:ascii="Calibri" w:hAnsi="Calibri" w:cs="Calibri"/>
          <w:color w:val="000000" w:themeColor="text1"/>
        </w:rPr>
        <w:t xml:space="preserve">successive richieste di finanziamento </w:t>
      </w:r>
      <w:r w:rsidR="7E992DD5" w:rsidRPr="728C9C84">
        <w:rPr>
          <w:rFonts w:ascii="Calibri" w:hAnsi="Calibri" w:cs="Calibri"/>
          <w:color w:val="000000" w:themeColor="text1"/>
        </w:rPr>
        <w:t>relativ</w:t>
      </w:r>
      <w:r w:rsidR="66BA5A5D" w:rsidRPr="728C9C84">
        <w:rPr>
          <w:rFonts w:ascii="Calibri" w:hAnsi="Calibri" w:cs="Calibri"/>
          <w:color w:val="000000" w:themeColor="text1"/>
        </w:rPr>
        <w:t>e a</w:t>
      </w:r>
      <w:r w:rsidR="5C3CD44E" w:rsidRPr="728C9C84">
        <w:rPr>
          <w:rFonts w:ascii="Calibri" w:eastAsia="Calibri" w:hAnsi="Calibri" w:cs="Calibri"/>
          <w:color w:val="000000" w:themeColor="text1"/>
        </w:rPr>
        <w:t>ll</w:t>
      </w:r>
      <w:r w:rsidR="573D5BC3" w:rsidRPr="728C9C84">
        <w:rPr>
          <w:rFonts w:ascii="Calibri" w:eastAsia="Calibri" w:hAnsi="Calibri" w:cs="Calibri"/>
          <w:color w:val="000000" w:themeColor="text1"/>
        </w:rPr>
        <w:t>a</w:t>
      </w:r>
      <w:r w:rsidR="5C3CD44E" w:rsidRPr="728C9C84">
        <w:rPr>
          <w:rFonts w:ascii="Calibri" w:eastAsia="Calibri" w:hAnsi="Calibri" w:cs="Calibri"/>
          <w:color w:val="000000" w:themeColor="text1"/>
        </w:rPr>
        <w:t xml:space="preserve"> Fase 1, per ulteriori indirizzi non ancora identificati</w:t>
      </w:r>
      <w:r w:rsidR="00FA3326">
        <w:rPr>
          <w:rFonts w:ascii="Calibri" w:eastAsia="Calibri" w:hAnsi="Calibri" w:cs="Calibri"/>
          <w:color w:val="000000" w:themeColor="text1"/>
        </w:rPr>
        <w:t>,</w:t>
      </w:r>
      <w:r w:rsidR="5C3CD44E" w:rsidRPr="728C9C84">
        <w:rPr>
          <w:rFonts w:ascii="Calibri" w:eastAsia="Calibri" w:hAnsi="Calibri" w:cs="Calibri"/>
          <w:color w:val="000000" w:themeColor="text1"/>
        </w:rPr>
        <w:t xml:space="preserve"> all</w:t>
      </w:r>
      <w:r w:rsidR="00FA3326">
        <w:rPr>
          <w:rFonts w:ascii="Calibri" w:eastAsia="Calibri" w:hAnsi="Calibri" w:cs="Calibri"/>
          <w:color w:val="000000" w:themeColor="text1"/>
        </w:rPr>
        <w:t>a</w:t>
      </w:r>
      <w:r w:rsidR="369A4AEF" w:rsidRPr="728C9C84">
        <w:rPr>
          <w:rFonts w:ascii="Calibri" w:eastAsia="Calibri" w:hAnsi="Calibri" w:cs="Calibri"/>
          <w:color w:val="000000" w:themeColor="text1"/>
        </w:rPr>
        <w:t xml:space="preserve"> FASE 2</w:t>
      </w:r>
      <w:r w:rsidR="5C3CD44E" w:rsidRPr="728C9C84">
        <w:rPr>
          <w:rFonts w:ascii="Calibri" w:eastAsia="Calibri" w:hAnsi="Calibri" w:cs="Calibri"/>
          <w:color w:val="000000" w:themeColor="text1"/>
        </w:rPr>
        <w:t xml:space="preserve"> per l’IS, e </w:t>
      </w:r>
      <w:r w:rsidR="00FA3326">
        <w:rPr>
          <w:rFonts w:ascii="Calibri" w:eastAsia="Calibri" w:hAnsi="Calibri" w:cs="Calibri"/>
          <w:color w:val="000000" w:themeColor="text1"/>
        </w:rPr>
        <w:t>alle misure di sostegno previste a favore de</w:t>
      </w:r>
      <w:r w:rsidR="5C3CD44E" w:rsidRPr="728C9C84">
        <w:rPr>
          <w:rFonts w:ascii="Calibri" w:eastAsia="Calibri" w:hAnsi="Calibri" w:cs="Calibri"/>
          <w:color w:val="000000" w:themeColor="text1"/>
        </w:rPr>
        <w:t>gli altri beneficiari di cui all’articolo 2 dell’avviso in oggetto</w:t>
      </w:r>
      <w:r w:rsidR="089259D0" w:rsidRPr="728C9C84">
        <w:rPr>
          <w:rFonts w:ascii="Calibri" w:eastAsia="Calibri" w:hAnsi="Calibri" w:cs="Calibri"/>
          <w:color w:val="000000" w:themeColor="text1"/>
        </w:rPr>
        <w:t>.</w:t>
      </w:r>
    </w:p>
    <w:p w14:paraId="2E698F6D" w14:textId="4871F690" w:rsidR="001B2DAE" w:rsidRDefault="001B2DAE" w:rsidP="728C9C84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71E7F426" w14:textId="3941B956" w:rsidR="001B2DAE" w:rsidRPr="00FA3326" w:rsidRDefault="001B2DAE" w:rsidP="728C9C8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FA3326">
        <w:rPr>
          <w:rFonts w:ascii="Calibri" w:hAnsi="Calibri" w:cs="Calibri"/>
          <w:color w:val="000000" w:themeColor="text1"/>
        </w:rPr>
        <w:t>Allega alla presente:</w:t>
      </w:r>
    </w:p>
    <w:p w14:paraId="2849A069" w14:textId="33E60CD6" w:rsidR="001B2DAE" w:rsidRPr="00FA3326" w:rsidRDefault="66B992E9" w:rsidP="00FA3326">
      <w:pPr>
        <w:pStyle w:val="ListParagraph0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jc w:val="both"/>
        <w:rPr>
          <w:rFonts w:ascii="Calibri" w:eastAsia="Calibri" w:hAnsi="Calibri" w:cs="Calibri"/>
          <w:color w:val="231F20"/>
          <w:sz w:val="24"/>
          <w:szCs w:val="24"/>
          <w:lang w:val="it-IT"/>
        </w:rPr>
      </w:pPr>
      <w:r w:rsidRPr="00FA3326">
        <w:rPr>
          <w:rFonts w:ascii="Calibri" w:eastAsia="Calibri" w:hAnsi="Calibri" w:cs="Calibri"/>
          <w:b/>
          <w:bCs/>
          <w:color w:val="231F20"/>
          <w:sz w:val="24"/>
          <w:szCs w:val="24"/>
          <w:lang w:val="en-US"/>
        </w:rPr>
        <w:t>Prospetto risorse</w:t>
      </w:r>
    </w:p>
    <w:p w14:paraId="6C214EA9" w14:textId="77777777" w:rsidR="001B2DAE" w:rsidRPr="001B2DAE" w:rsidRDefault="001B2DAE" w:rsidP="00FA3326">
      <w:pPr>
        <w:numPr>
          <w:ilvl w:val="0"/>
          <w:numId w:val="4"/>
        </w:numPr>
        <w:spacing w:line="360" w:lineRule="auto"/>
        <w:ind w:left="709"/>
        <w:rPr>
          <w:rFonts w:ascii="Calibri" w:eastAsia="Arial" w:hAnsi="Calibri" w:cs="Calibri"/>
          <w:color w:val="231F20"/>
          <w:kern w:val="0"/>
          <w:lang w:val="en-US" w:eastAsia="it-IT" w:bidi="ar-SA"/>
        </w:rPr>
      </w:pPr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N. ____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dichiarazione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/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i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sostitutiva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/e di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certificazione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antimafia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sottoscritta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da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ciascuno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dei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soggetti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previsti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all’art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. 85 del </w:t>
      </w:r>
      <w:proofErr w:type="spellStart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d.lgs</w:t>
      </w:r>
      <w:proofErr w:type="spellEnd"/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. 159/2011</w:t>
      </w:r>
      <w:r w:rsidR="00A530C1"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r w:rsidR="00A530C1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(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selezionare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530C1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laddove</w:t>
      </w:r>
      <w:proofErr w:type="spellEnd"/>
      <w:r w:rsidR="00A530C1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ricorra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l’obbligo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)</w:t>
      </w:r>
    </w:p>
    <w:p w14:paraId="11ACAC82" w14:textId="77777777" w:rsidR="001B2DAE" w:rsidRPr="00AE594A" w:rsidRDefault="001B2DAE" w:rsidP="00FA3326">
      <w:pPr>
        <w:numPr>
          <w:ilvl w:val="0"/>
          <w:numId w:val="4"/>
        </w:numPr>
        <w:spacing w:line="360" w:lineRule="auto"/>
        <w:ind w:left="709"/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</w:pPr>
      <w:r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>_______________________________________</w:t>
      </w:r>
      <w:r w:rsidR="00AE594A" w:rsidRPr="00B1AF5C">
        <w:rPr>
          <w:rFonts w:ascii="Calibri" w:eastAsia="Arial" w:hAnsi="Calibri" w:cs="Calibri"/>
          <w:color w:val="231F20"/>
          <w:kern w:val="0"/>
          <w:lang w:val="en-US" w:eastAsia="it-IT" w:bidi="ar-SA"/>
        </w:rPr>
        <w:t xml:space="preserve"> </w:t>
      </w:r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(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indicare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eventuale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altra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documentazione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allegata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 xml:space="preserve"> </w:t>
      </w:r>
      <w:proofErr w:type="spellStart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all’istanza</w:t>
      </w:r>
      <w:proofErr w:type="spellEnd"/>
      <w:r w:rsidR="00AE594A" w:rsidRPr="00B1AF5C">
        <w:rPr>
          <w:rFonts w:ascii="Calibri" w:eastAsia="Arial" w:hAnsi="Calibri" w:cs="Calibri"/>
          <w:i/>
          <w:iCs/>
          <w:color w:val="231F20"/>
          <w:kern w:val="0"/>
          <w:lang w:val="en-US" w:eastAsia="it-IT" w:bidi="ar-SA"/>
        </w:rPr>
        <w:t>)</w:t>
      </w:r>
    </w:p>
    <w:p w14:paraId="44EAFD9C" w14:textId="62AE06A3" w:rsidR="001B2DAE" w:rsidRPr="001B2DAE" w:rsidRDefault="001B2DAE" w:rsidP="001B2DAE">
      <w:pPr>
        <w:ind w:left="720"/>
        <w:rPr>
          <w:rFonts w:ascii="Calibri" w:eastAsia="Arial" w:hAnsi="Calibri" w:cs="Calibri"/>
          <w:color w:val="231F20"/>
          <w:kern w:val="0"/>
          <w:sz w:val="26"/>
          <w:szCs w:val="26"/>
          <w:lang w:val="en" w:eastAsia="it-IT" w:bidi="ar-SA"/>
        </w:rPr>
      </w:pPr>
    </w:p>
    <w:p w14:paraId="4B94D5A5" w14:textId="77777777" w:rsidR="00F040AA" w:rsidRDefault="00F040AA" w:rsidP="00C4463C">
      <w:pPr>
        <w:autoSpaceDE w:val="0"/>
        <w:autoSpaceDN w:val="0"/>
        <w:adjustRightInd w:val="0"/>
        <w:spacing w:after="0"/>
        <w:ind w:left="714"/>
        <w:rPr>
          <w:rFonts w:ascii="Calibri" w:hAnsi="Calibri" w:cs="Calibri"/>
          <w:bCs/>
          <w:color w:val="000000"/>
        </w:rPr>
      </w:pPr>
    </w:p>
    <w:p w14:paraId="5F9053E3" w14:textId="77777777" w:rsidR="00C4463C" w:rsidRDefault="00C4463C" w:rsidP="00C4463C">
      <w:pPr>
        <w:autoSpaceDE w:val="0"/>
        <w:autoSpaceDN w:val="0"/>
        <w:adjustRightInd w:val="0"/>
        <w:spacing w:after="0"/>
        <w:ind w:left="5812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IL LEGALE RAPPRESENTANTE</w:t>
      </w:r>
    </w:p>
    <w:p w14:paraId="2836334D" w14:textId="77777777" w:rsidR="00C4463C" w:rsidRDefault="00C4463C" w:rsidP="00C4463C">
      <w:pPr>
        <w:autoSpaceDE w:val="0"/>
        <w:autoSpaceDN w:val="0"/>
        <w:adjustRightInd w:val="0"/>
        <w:spacing w:after="0"/>
        <w:ind w:left="5812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(Cognome e nome)</w:t>
      </w:r>
    </w:p>
    <w:p w14:paraId="416824CF" w14:textId="26EF284B" w:rsidR="728C9C84" w:rsidRPr="00FA3326" w:rsidRDefault="00C4463C" w:rsidP="00FA3326">
      <w:pPr>
        <w:autoSpaceDE w:val="0"/>
        <w:autoSpaceDN w:val="0"/>
        <w:adjustRightInd w:val="0"/>
        <w:spacing w:after="0"/>
        <w:ind w:left="5812"/>
        <w:jc w:val="center"/>
        <w:rPr>
          <w:rFonts w:ascii="Calibri" w:hAnsi="Calibri" w:cs="Calibri"/>
          <w:bCs/>
          <w:i/>
          <w:color w:val="000000"/>
        </w:rPr>
      </w:pPr>
      <w:r w:rsidRPr="728C9C84">
        <w:rPr>
          <w:rFonts w:ascii="Calibri" w:hAnsi="Calibri" w:cs="Calibri"/>
          <w:i/>
          <w:iCs/>
          <w:color w:val="000000" w:themeColor="text1"/>
        </w:rPr>
        <w:t>Documento sottoscritto digitalmente</w:t>
      </w:r>
    </w:p>
    <w:sectPr w:rsidR="728C9C84" w:rsidRPr="00FA3326" w:rsidSect="00D70B49">
      <w:headerReference w:type="first" r:id="rId8"/>
      <w:pgSz w:w="11906" w:h="16838"/>
      <w:pgMar w:top="1701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0E13" w14:textId="77777777" w:rsidR="00DD2F12" w:rsidRDefault="00DD2F12">
      <w:pPr>
        <w:spacing w:after="0" w:line="240" w:lineRule="auto"/>
      </w:pPr>
      <w:r>
        <w:separator/>
      </w:r>
    </w:p>
  </w:endnote>
  <w:endnote w:type="continuationSeparator" w:id="0">
    <w:p w14:paraId="17FECE6E" w14:textId="77777777" w:rsidR="00DD2F12" w:rsidRDefault="00DD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7A02" w14:textId="77777777" w:rsidR="00DD2F12" w:rsidRDefault="00DD2F12">
      <w:pPr>
        <w:spacing w:after="0" w:line="240" w:lineRule="auto"/>
      </w:pPr>
      <w:r>
        <w:separator/>
      </w:r>
    </w:p>
  </w:footnote>
  <w:footnote w:type="continuationSeparator" w:id="0">
    <w:p w14:paraId="320AF7F0" w14:textId="77777777" w:rsidR="00DD2F12" w:rsidRDefault="00DD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32067083" w:rsidR="00E30BC9" w:rsidRDefault="00FA3326" w:rsidP="00D5015D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3C171EC4" wp14:editId="2EA0EACB">
          <wp:extent cx="1240086" cy="107372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243" cy="107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029E">
      <w:rPr>
        <w:noProof/>
        <w:lang w:eastAsia="it-IT" w:bidi="ar-SA"/>
      </w:rPr>
      <w:drawing>
        <wp:inline distT="0" distB="0" distL="0" distR="0" wp14:anchorId="015A7F8D" wp14:editId="4FA295EE">
          <wp:extent cx="1123950" cy="1123950"/>
          <wp:effectExtent l="0" t="0" r="0" b="0"/>
          <wp:docPr id="1" name="Immagine 1" descr="logo ravada vert 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avada vert col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2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361C3F88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18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20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24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C"/>
    <w:multiLevelType w:val="multilevel"/>
    <w:tmpl w:val="DD2EB6B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D"/>
    <w:multiLevelType w:val="multilevel"/>
    <w:tmpl w:val="0000001D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low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29" w15:restartNumberingAfterBreak="0">
    <w:nsid w:val="00000020"/>
    <w:multiLevelType w:val="multilevel"/>
    <w:tmpl w:val="0000002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2"/>
    <w:multiLevelType w:val="multilevel"/>
    <w:tmpl w:val="00000022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2" w15:restartNumberingAfterBreak="0">
    <w:nsid w:val="00000023"/>
    <w:multiLevelType w:val="multilevel"/>
    <w:tmpl w:val="00000023"/>
    <w:name w:val="WWNum3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3" w15:restartNumberingAfterBreak="0">
    <w:nsid w:val="1A1C21B8"/>
    <w:multiLevelType w:val="hybridMultilevel"/>
    <w:tmpl w:val="BBC4F3BE"/>
    <w:lvl w:ilvl="0" w:tplc="6AAEF318">
      <w:start w:val="1"/>
      <w:numFmt w:val="bullet"/>
      <w:lvlText w:val=""/>
      <w:lvlJc w:val="left"/>
      <w:pPr>
        <w:ind w:left="786" w:hanging="360"/>
      </w:pPr>
      <w:rPr>
        <w:rFonts w:ascii="Wingdings" w:hAnsi="Wingdings" w:hint="default"/>
      </w:rPr>
    </w:lvl>
    <w:lvl w:ilvl="1" w:tplc="A348A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D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8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4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8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0E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04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08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779CC"/>
    <w:multiLevelType w:val="hybridMultilevel"/>
    <w:tmpl w:val="AA367998"/>
    <w:lvl w:ilvl="0" w:tplc="023ADD5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8226E"/>
    <w:multiLevelType w:val="multilevel"/>
    <w:tmpl w:val="5C6E7CCA"/>
    <w:name w:val="WWNum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6A4A3EC0"/>
    <w:multiLevelType w:val="hybridMultilevel"/>
    <w:tmpl w:val="BCF210BE"/>
    <w:lvl w:ilvl="0" w:tplc="BB2C25F0">
      <w:start w:val="1"/>
      <w:numFmt w:val="bullet"/>
      <w:lvlText w:val=""/>
      <w:lvlJc w:val="left"/>
      <w:pPr>
        <w:ind w:left="720" w:hanging="360"/>
      </w:pPr>
      <w:rPr>
        <w:rFonts w:ascii="Symbol" w:hAnsi="Symbol" w:hint="default"/>
      </w:rPr>
    </w:lvl>
    <w:lvl w:ilvl="1" w:tplc="F4E8F152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2" w:tplc="6DB4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A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CC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C3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A9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A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69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0"/>
  </w:num>
  <w:num w:numId="4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283"/>
  <w:defaultTableStyle w:val="Normale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CD"/>
    <w:rsid w:val="000007AF"/>
    <w:rsid w:val="0000353A"/>
    <w:rsid w:val="0000484C"/>
    <w:rsid w:val="0000688A"/>
    <w:rsid w:val="00016BBB"/>
    <w:rsid w:val="00017892"/>
    <w:rsid w:val="0002172C"/>
    <w:rsid w:val="000237EF"/>
    <w:rsid w:val="0004459B"/>
    <w:rsid w:val="000646A1"/>
    <w:rsid w:val="00074F2A"/>
    <w:rsid w:val="00081BD6"/>
    <w:rsid w:val="0008420E"/>
    <w:rsid w:val="00087A76"/>
    <w:rsid w:val="00091BB9"/>
    <w:rsid w:val="000A6532"/>
    <w:rsid w:val="000A7DCD"/>
    <w:rsid w:val="000C44C8"/>
    <w:rsid w:val="000C51A9"/>
    <w:rsid w:val="000D7DBB"/>
    <w:rsid w:val="000E029E"/>
    <w:rsid w:val="000E4E54"/>
    <w:rsid w:val="000E665B"/>
    <w:rsid w:val="000E7067"/>
    <w:rsid w:val="000F0811"/>
    <w:rsid w:val="000F1ACC"/>
    <w:rsid w:val="000F2D95"/>
    <w:rsid w:val="001010B9"/>
    <w:rsid w:val="001109C2"/>
    <w:rsid w:val="001145AD"/>
    <w:rsid w:val="00124655"/>
    <w:rsid w:val="001325AE"/>
    <w:rsid w:val="001421AF"/>
    <w:rsid w:val="00152ADF"/>
    <w:rsid w:val="00155D92"/>
    <w:rsid w:val="00172CDC"/>
    <w:rsid w:val="00173CEC"/>
    <w:rsid w:val="00180404"/>
    <w:rsid w:val="00183A7E"/>
    <w:rsid w:val="00186E69"/>
    <w:rsid w:val="001940B7"/>
    <w:rsid w:val="001A2AFE"/>
    <w:rsid w:val="001B1CE3"/>
    <w:rsid w:val="001B2DAE"/>
    <w:rsid w:val="001B3D13"/>
    <w:rsid w:val="001B7746"/>
    <w:rsid w:val="001B7F00"/>
    <w:rsid w:val="001D0866"/>
    <w:rsid w:val="001D1BD8"/>
    <w:rsid w:val="001E1631"/>
    <w:rsid w:val="001E2617"/>
    <w:rsid w:val="001E3FFE"/>
    <w:rsid w:val="001E4446"/>
    <w:rsid w:val="001F213C"/>
    <w:rsid w:val="001F6BA2"/>
    <w:rsid w:val="0020409E"/>
    <w:rsid w:val="002068BF"/>
    <w:rsid w:val="00206C9B"/>
    <w:rsid w:val="00213908"/>
    <w:rsid w:val="00220572"/>
    <w:rsid w:val="00222A4B"/>
    <w:rsid w:val="0022683B"/>
    <w:rsid w:val="00227830"/>
    <w:rsid w:val="00227B9F"/>
    <w:rsid w:val="0023246D"/>
    <w:rsid w:val="00234905"/>
    <w:rsid w:val="00242A20"/>
    <w:rsid w:val="00244CEF"/>
    <w:rsid w:val="0025067C"/>
    <w:rsid w:val="00261F6D"/>
    <w:rsid w:val="00263F9F"/>
    <w:rsid w:val="0026438E"/>
    <w:rsid w:val="00266AEA"/>
    <w:rsid w:val="00281A05"/>
    <w:rsid w:val="002908D7"/>
    <w:rsid w:val="00290AEE"/>
    <w:rsid w:val="002912C0"/>
    <w:rsid w:val="00291CD8"/>
    <w:rsid w:val="00294249"/>
    <w:rsid w:val="00294F4B"/>
    <w:rsid w:val="002952F5"/>
    <w:rsid w:val="002A1F83"/>
    <w:rsid w:val="002B00B6"/>
    <w:rsid w:val="002B5C5E"/>
    <w:rsid w:val="002B698B"/>
    <w:rsid w:val="002C659E"/>
    <w:rsid w:val="002C65F9"/>
    <w:rsid w:val="002D0654"/>
    <w:rsid w:val="002D5EF2"/>
    <w:rsid w:val="002E7EC6"/>
    <w:rsid w:val="002F12E9"/>
    <w:rsid w:val="002F390F"/>
    <w:rsid w:val="002F3B3B"/>
    <w:rsid w:val="003018BD"/>
    <w:rsid w:val="00302185"/>
    <w:rsid w:val="003036F3"/>
    <w:rsid w:val="003052A4"/>
    <w:rsid w:val="003054CB"/>
    <w:rsid w:val="0031312F"/>
    <w:rsid w:val="003151F9"/>
    <w:rsid w:val="003216CD"/>
    <w:rsid w:val="00341C04"/>
    <w:rsid w:val="00344253"/>
    <w:rsid w:val="00351534"/>
    <w:rsid w:val="00351E89"/>
    <w:rsid w:val="003530F7"/>
    <w:rsid w:val="00355F0C"/>
    <w:rsid w:val="00360B25"/>
    <w:rsid w:val="0036647F"/>
    <w:rsid w:val="00366E40"/>
    <w:rsid w:val="0038060A"/>
    <w:rsid w:val="003B3AE2"/>
    <w:rsid w:val="003B7898"/>
    <w:rsid w:val="003C45C4"/>
    <w:rsid w:val="003D0A8F"/>
    <w:rsid w:val="003D21B3"/>
    <w:rsid w:val="003D4CBB"/>
    <w:rsid w:val="003D5F00"/>
    <w:rsid w:val="003E31A8"/>
    <w:rsid w:val="003F25B0"/>
    <w:rsid w:val="003F3912"/>
    <w:rsid w:val="003F40D0"/>
    <w:rsid w:val="00417AE2"/>
    <w:rsid w:val="00421535"/>
    <w:rsid w:val="0042532F"/>
    <w:rsid w:val="00437562"/>
    <w:rsid w:val="00440EE6"/>
    <w:rsid w:val="00446F3E"/>
    <w:rsid w:val="0045389D"/>
    <w:rsid w:val="0048426D"/>
    <w:rsid w:val="0048795D"/>
    <w:rsid w:val="0049100E"/>
    <w:rsid w:val="004C7CEC"/>
    <w:rsid w:val="004D7F69"/>
    <w:rsid w:val="004E1B0B"/>
    <w:rsid w:val="004F4192"/>
    <w:rsid w:val="00504EE5"/>
    <w:rsid w:val="00512A19"/>
    <w:rsid w:val="0052014A"/>
    <w:rsid w:val="005279CB"/>
    <w:rsid w:val="00531080"/>
    <w:rsid w:val="00531D01"/>
    <w:rsid w:val="005349D7"/>
    <w:rsid w:val="00537717"/>
    <w:rsid w:val="00542018"/>
    <w:rsid w:val="00544757"/>
    <w:rsid w:val="005524A4"/>
    <w:rsid w:val="00553D0F"/>
    <w:rsid w:val="00553E7D"/>
    <w:rsid w:val="005613F8"/>
    <w:rsid w:val="0056183C"/>
    <w:rsid w:val="00565080"/>
    <w:rsid w:val="00566BA4"/>
    <w:rsid w:val="00567D60"/>
    <w:rsid w:val="005712D1"/>
    <w:rsid w:val="00575328"/>
    <w:rsid w:val="00587E21"/>
    <w:rsid w:val="005A1288"/>
    <w:rsid w:val="005A4473"/>
    <w:rsid w:val="005A7B16"/>
    <w:rsid w:val="005B58EA"/>
    <w:rsid w:val="005B5D5E"/>
    <w:rsid w:val="005C1E5B"/>
    <w:rsid w:val="005D5213"/>
    <w:rsid w:val="005D5EEA"/>
    <w:rsid w:val="005E105B"/>
    <w:rsid w:val="005F1432"/>
    <w:rsid w:val="005F20AE"/>
    <w:rsid w:val="005F64E0"/>
    <w:rsid w:val="005F79E7"/>
    <w:rsid w:val="0060722E"/>
    <w:rsid w:val="0062156A"/>
    <w:rsid w:val="0062345B"/>
    <w:rsid w:val="00625962"/>
    <w:rsid w:val="00625F3C"/>
    <w:rsid w:val="00627ED5"/>
    <w:rsid w:val="006340E3"/>
    <w:rsid w:val="00640158"/>
    <w:rsid w:val="00652124"/>
    <w:rsid w:val="006522C5"/>
    <w:rsid w:val="00652677"/>
    <w:rsid w:val="00655B7B"/>
    <w:rsid w:val="006668D5"/>
    <w:rsid w:val="006713B0"/>
    <w:rsid w:val="00672477"/>
    <w:rsid w:val="00673767"/>
    <w:rsid w:val="00674C47"/>
    <w:rsid w:val="00675FF6"/>
    <w:rsid w:val="00686A04"/>
    <w:rsid w:val="00693C2D"/>
    <w:rsid w:val="006A09F7"/>
    <w:rsid w:val="006B0637"/>
    <w:rsid w:val="006B1984"/>
    <w:rsid w:val="006B6876"/>
    <w:rsid w:val="006C0002"/>
    <w:rsid w:val="006C071D"/>
    <w:rsid w:val="006C7A57"/>
    <w:rsid w:val="006D2956"/>
    <w:rsid w:val="006F6AFB"/>
    <w:rsid w:val="006F6F2E"/>
    <w:rsid w:val="007013B8"/>
    <w:rsid w:val="00702BE4"/>
    <w:rsid w:val="00705258"/>
    <w:rsid w:val="00710959"/>
    <w:rsid w:val="00715474"/>
    <w:rsid w:val="007167FA"/>
    <w:rsid w:val="00716AA1"/>
    <w:rsid w:val="00732639"/>
    <w:rsid w:val="00746596"/>
    <w:rsid w:val="00746B6D"/>
    <w:rsid w:val="00753CC8"/>
    <w:rsid w:val="00755694"/>
    <w:rsid w:val="007638B4"/>
    <w:rsid w:val="0076449A"/>
    <w:rsid w:val="00770193"/>
    <w:rsid w:val="0077425E"/>
    <w:rsid w:val="00775442"/>
    <w:rsid w:val="007A1D08"/>
    <w:rsid w:val="007B0C52"/>
    <w:rsid w:val="007B100C"/>
    <w:rsid w:val="007B25A4"/>
    <w:rsid w:val="007B3532"/>
    <w:rsid w:val="007C4158"/>
    <w:rsid w:val="007D0201"/>
    <w:rsid w:val="007D0855"/>
    <w:rsid w:val="007D0929"/>
    <w:rsid w:val="007D52E2"/>
    <w:rsid w:val="007E665C"/>
    <w:rsid w:val="007E6ABC"/>
    <w:rsid w:val="007F22A5"/>
    <w:rsid w:val="007F5E8C"/>
    <w:rsid w:val="0080447A"/>
    <w:rsid w:val="00805C21"/>
    <w:rsid w:val="0081411B"/>
    <w:rsid w:val="00820178"/>
    <w:rsid w:val="00820A61"/>
    <w:rsid w:val="00821E7B"/>
    <w:rsid w:val="00824CA4"/>
    <w:rsid w:val="00831483"/>
    <w:rsid w:val="00831C22"/>
    <w:rsid w:val="008343AF"/>
    <w:rsid w:val="00840B90"/>
    <w:rsid w:val="00850082"/>
    <w:rsid w:val="00850309"/>
    <w:rsid w:val="008520A2"/>
    <w:rsid w:val="008530E8"/>
    <w:rsid w:val="00855C93"/>
    <w:rsid w:val="0086094D"/>
    <w:rsid w:val="008671D0"/>
    <w:rsid w:val="00867719"/>
    <w:rsid w:val="00873307"/>
    <w:rsid w:val="00884923"/>
    <w:rsid w:val="00891352"/>
    <w:rsid w:val="008971C7"/>
    <w:rsid w:val="008A12CF"/>
    <w:rsid w:val="008A1755"/>
    <w:rsid w:val="008A1BC1"/>
    <w:rsid w:val="008A39F7"/>
    <w:rsid w:val="008A4747"/>
    <w:rsid w:val="008A5A7B"/>
    <w:rsid w:val="008A6A83"/>
    <w:rsid w:val="008C123F"/>
    <w:rsid w:val="008C79F3"/>
    <w:rsid w:val="008C7A34"/>
    <w:rsid w:val="008D0133"/>
    <w:rsid w:val="008D2DC4"/>
    <w:rsid w:val="008D40D0"/>
    <w:rsid w:val="008E6B21"/>
    <w:rsid w:val="008F4F61"/>
    <w:rsid w:val="008F6CBB"/>
    <w:rsid w:val="00912116"/>
    <w:rsid w:val="00912449"/>
    <w:rsid w:val="009126BD"/>
    <w:rsid w:val="00924001"/>
    <w:rsid w:val="00926D48"/>
    <w:rsid w:val="00937B4E"/>
    <w:rsid w:val="009408D5"/>
    <w:rsid w:val="009421D4"/>
    <w:rsid w:val="0095237E"/>
    <w:rsid w:val="00953906"/>
    <w:rsid w:val="00954D61"/>
    <w:rsid w:val="00956865"/>
    <w:rsid w:val="00963A10"/>
    <w:rsid w:val="00965183"/>
    <w:rsid w:val="00966607"/>
    <w:rsid w:val="009705CD"/>
    <w:rsid w:val="009741E8"/>
    <w:rsid w:val="0097620E"/>
    <w:rsid w:val="00977498"/>
    <w:rsid w:val="00981016"/>
    <w:rsid w:val="009906A5"/>
    <w:rsid w:val="00992F98"/>
    <w:rsid w:val="009B6C19"/>
    <w:rsid w:val="009B7167"/>
    <w:rsid w:val="009B7D62"/>
    <w:rsid w:val="009C74BA"/>
    <w:rsid w:val="009D597C"/>
    <w:rsid w:val="009E0F8B"/>
    <w:rsid w:val="009E1EA1"/>
    <w:rsid w:val="009E5FD5"/>
    <w:rsid w:val="009F324E"/>
    <w:rsid w:val="00A00235"/>
    <w:rsid w:val="00A11516"/>
    <w:rsid w:val="00A13E3A"/>
    <w:rsid w:val="00A1731F"/>
    <w:rsid w:val="00A3594B"/>
    <w:rsid w:val="00A50E5B"/>
    <w:rsid w:val="00A50F9F"/>
    <w:rsid w:val="00A530C1"/>
    <w:rsid w:val="00A534E0"/>
    <w:rsid w:val="00A53BAB"/>
    <w:rsid w:val="00A60DA8"/>
    <w:rsid w:val="00A66D61"/>
    <w:rsid w:val="00A71CFC"/>
    <w:rsid w:val="00A72D41"/>
    <w:rsid w:val="00A74D4F"/>
    <w:rsid w:val="00A8038C"/>
    <w:rsid w:val="00A81DBC"/>
    <w:rsid w:val="00A84240"/>
    <w:rsid w:val="00A84AC2"/>
    <w:rsid w:val="00A900BB"/>
    <w:rsid w:val="00A90E09"/>
    <w:rsid w:val="00A95DAD"/>
    <w:rsid w:val="00AA372E"/>
    <w:rsid w:val="00AA69E8"/>
    <w:rsid w:val="00AB5866"/>
    <w:rsid w:val="00AC14FB"/>
    <w:rsid w:val="00AC4AA6"/>
    <w:rsid w:val="00AC4BA0"/>
    <w:rsid w:val="00AC517F"/>
    <w:rsid w:val="00AD0250"/>
    <w:rsid w:val="00AD2FDC"/>
    <w:rsid w:val="00AD5014"/>
    <w:rsid w:val="00AD52A1"/>
    <w:rsid w:val="00AE594A"/>
    <w:rsid w:val="00AE69B4"/>
    <w:rsid w:val="00AF1800"/>
    <w:rsid w:val="00AF4C5C"/>
    <w:rsid w:val="00AF517B"/>
    <w:rsid w:val="00B1388D"/>
    <w:rsid w:val="00B13FEB"/>
    <w:rsid w:val="00B140F1"/>
    <w:rsid w:val="00B17CF7"/>
    <w:rsid w:val="00B1AF5C"/>
    <w:rsid w:val="00B31391"/>
    <w:rsid w:val="00B31A32"/>
    <w:rsid w:val="00B412E6"/>
    <w:rsid w:val="00B419F7"/>
    <w:rsid w:val="00B44B46"/>
    <w:rsid w:val="00B47236"/>
    <w:rsid w:val="00B51B0F"/>
    <w:rsid w:val="00B5513E"/>
    <w:rsid w:val="00B62980"/>
    <w:rsid w:val="00B67576"/>
    <w:rsid w:val="00B7176B"/>
    <w:rsid w:val="00B74A70"/>
    <w:rsid w:val="00B81BDA"/>
    <w:rsid w:val="00B82AA9"/>
    <w:rsid w:val="00B90207"/>
    <w:rsid w:val="00BB07ED"/>
    <w:rsid w:val="00BB39F8"/>
    <w:rsid w:val="00BD468A"/>
    <w:rsid w:val="00BE32CB"/>
    <w:rsid w:val="00BE6303"/>
    <w:rsid w:val="00BF0E89"/>
    <w:rsid w:val="00BF6734"/>
    <w:rsid w:val="00C021A7"/>
    <w:rsid w:val="00C05F55"/>
    <w:rsid w:val="00C06032"/>
    <w:rsid w:val="00C1213A"/>
    <w:rsid w:val="00C13B8F"/>
    <w:rsid w:val="00C146A9"/>
    <w:rsid w:val="00C401CB"/>
    <w:rsid w:val="00C430B4"/>
    <w:rsid w:val="00C4463C"/>
    <w:rsid w:val="00C50A29"/>
    <w:rsid w:val="00C50CB2"/>
    <w:rsid w:val="00C52283"/>
    <w:rsid w:val="00C549C6"/>
    <w:rsid w:val="00C5743A"/>
    <w:rsid w:val="00C624A2"/>
    <w:rsid w:val="00C65766"/>
    <w:rsid w:val="00C65FE9"/>
    <w:rsid w:val="00C81673"/>
    <w:rsid w:val="00C81DEC"/>
    <w:rsid w:val="00CA5438"/>
    <w:rsid w:val="00CB1855"/>
    <w:rsid w:val="00CB25CA"/>
    <w:rsid w:val="00CB6CDB"/>
    <w:rsid w:val="00CD1162"/>
    <w:rsid w:val="00CD1C38"/>
    <w:rsid w:val="00CD29DE"/>
    <w:rsid w:val="00CD2C46"/>
    <w:rsid w:val="00CD6647"/>
    <w:rsid w:val="00CD74AB"/>
    <w:rsid w:val="00CF4DA0"/>
    <w:rsid w:val="00D0340D"/>
    <w:rsid w:val="00D05793"/>
    <w:rsid w:val="00D06117"/>
    <w:rsid w:val="00D07588"/>
    <w:rsid w:val="00D07F7C"/>
    <w:rsid w:val="00D22D8C"/>
    <w:rsid w:val="00D32611"/>
    <w:rsid w:val="00D32796"/>
    <w:rsid w:val="00D33096"/>
    <w:rsid w:val="00D36D46"/>
    <w:rsid w:val="00D445CF"/>
    <w:rsid w:val="00D5015D"/>
    <w:rsid w:val="00D6529B"/>
    <w:rsid w:val="00D67492"/>
    <w:rsid w:val="00D70B49"/>
    <w:rsid w:val="00D742FB"/>
    <w:rsid w:val="00D8031F"/>
    <w:rsid w:val="00D811DB"/>
    <w:rsid w:val="00D844CF"/>
    <w:rsid w:val="00D93B52"/>
    <w:rsid w:val="00DA3A75"/>
    <w:rsid w:val="00DA579B"/>
    <w:rsid w:val="00DA6317"/>
    <w:rsid w:val="00DA7C3A"/>
    <w:rsid w:val="00DB029F"/>
    <w:rsid w:val="00DC0456"/>
    <w:rsid w:val="00DC3C08"/>
    <w:rsid w:val="00DC44C8"/>
    <w:rsid w:val="00DD2F12"/>
    <w:rsid w:val="00DE5E4A"/>
    <w:rsid w:val="00DF7FD6"/>
    <w:rsid w:val="00E02C00"/>
    <w:rsid w:val="00E04D8F"/>
    <w:rsid w:val="00E2614D"/>
    <w:rsid w:val="00E2716E"/>
    <w:rsid w:val="00E30BC9"/>
    <w:rsid w:val="00E316C2"/>
    <w:rsid w:val="00E3498E"/>
    <w:rsid w:val="00E4144B"/>
    <w:rsid w:val="00E4586C"/>
    <w:rsid w:val="00E54601"/>
    <w:rsid w:val="00E573B1"/>
    <w:rsid w:val="00E607A2"/>
    <w:rsid w:val="00E634E2"/>
    <w:rsid w:val="00E67515"/>
    <w:rsid w:val="00E71B80"/>
    <w:rsid w:val="00E74EB3"/>
    <w:rsid w:val="00E82238"/>
    <w:rsid w:val="00E91F20"/>
    <w:rsid w:val="00E94698"/>
    <w:rsid w:val="00E9708C"/>
    <w:rsid w:val="00EA0598"/>
    <w:rsid w:val="00EA1454"/>
    <w:rsid w:val="00EA3606"/>
    <w:rsid w:val="00EB31F9"/>
    <w:rsid w:val="00EC093D"/>
    <w:rsid w:val="00EC68BE"/>
    <w:rsid w:val="00ED6FD3"/>
    <w:rsid w:val="00ED7905"/>
    <w:rsid w:val="00EE3984"/>
    <w:rsid w:val="00EE3AD3"/>
    <w:rsid w:val="00EF2978"/>
    <w:rsid w:val="00F020FE"/>
    <w:rsid w:val="00F040AA"/>
    <w:rsid w:val="00F069F4"/>
    <w:rsid w:val="00F1291C"/>
    <w:rsid w:val="00F1570A"/>
    <w:rsid w:val="00F1706E"/>
    <w:rsid w:val="00F17E93"/>
    <w:rsid w:val="00F223E8"/>
    <w:rsid w:val="00F2258C"/>
    <w:rsid w:val="00F27075"/>
    <w:rsid w:val="00F34EAB"/>
    <w:rsid w:val="00F3566C"/>
    <w:rsid w:val="00F36350"/>
    <w:rsid w:val="00F46188"/>
    <w:rsid w:val="00F47ACF"/>
    <w:rsid w:val="00F568D2"/>
    <w:rsid w:val="00F65507"/>
    <w:rsid w:val="00F76F83"/>
    <w:rsid w:val="00F83C16"/>
    <w:rsid w:val="00FA1B8B"/>
    <w:rsid w:val="00FA3326"/>
    <w:rsid w:val="00FA5527"/>
    <w:rsid w:val="00FB39A2"/>
    <w:rsid w:val="00FC33ED"/>
    <w:rsid w:val="00FD3AAB"/>
    <w:rsid w:val="00FD43E2"/>
    <w:rsid w:val="00FD4C92"/>
    <w:rsid w:val="00FD553A"/>
    <w:rsid w:val="00FD7DAF"/>
    <w:rsid w:val="00FE1D43"/>
    <w:rsid w:val="00FE511D"/>
    <w:rsid w:val="00FE5735"/>
    <w:rsid w:val="00FF6445"/>
    <w:rsid w:val="0317F1E3"/>
    <w:rsid w:val="05020AA4"/>
    <w:rsid w:val="089259D0"/>
    <w:rsid w:val="0CBEB184"/>
    <w:rsid w:val="1B86D1F4"/>
    <w:rsid w:val="1C1B1212"/>
    <w:rsid w:val="1E8B77FC"/>
    <w:rsid w:val="23DFB666"/>
    <w:rsid w:val="249297E2"/>
    <w:rsid w:val="2B5590BF"/>
    <w:rsid w:val="2EBEFBFD"/>
    <w:rsid w:val="322E1AF4"/>
    <w:rsid w:val="333184FD"/>
    <w:rsid w:val="333EB48B"/>
    <w:rsid w:val="339B2F73"/>
    <w:rsid w:val="369A4AEF"/>
    <w:rsid w:val="36D8010F"/>
    <w:rsid w:val="388DF64A"/>
    <w:rsid w:val="3A2C27F7"/>
    <w:rsid w:val="3CACF909"/>
    <w:rsid w:val="3EED7D68"/>
    <w:rsid w:val="41646094"/>
    <w:rsid w:val="4219C687"/>
    <w:rsid w:val="423FAB22"/>
    <w:rsid w:val="44E0C685"/>
    <w:rsid w:val="45EB3D97"/>
    <w:rsid w:val="48628998"/>
    <w:rsid w:val="4FA7EB3D"/>
    <w:rsid w:val="54E69122"/>
    <w:rsid w:val="54E826EC"/>
    <w:rsid w:val="570A886E"/>
    <w:rsid w:val="5711458E"/>
    <w:rsid w:val="573D5BC3"/>
    <w:rsid w:val="57A89D23"/>
    <w:rsid w:val="582330E4"/>
    <w:rsid w:val="5B94AB7C"/>
    <w:rsid w:val="5C3CD44E"/>
    <w:rsid w:val="5E3114D0"/>
    <w:rsid w:val="5FCA5CDD"/>
    <w:rsid w:val="6077F31B"/>
    <w:rsid w:val="62930C37"/>
    <w:rsid w:val="66B992E9"/>
    <w:rsid w:val="66BA5A5D"/>
    <w:rsid w:val="67C772E7"/>
    <w:rsid w:val="68EA86AC"/>
    <w:rsid w:val="6B39A288"/>
    <w:rsid w:val="711703DC"/>
    <w:rsid w:val="72104E1B"/>
    <w:rsid w:val="72735674"/>
    <w:rsid w:val="728C9C84"/>
    <w:rsid w:val="78846B49"/>
    <w:rsid w:val="7BAB924F"/>
    <w:rsid w:val="7E992DD5"/>
    <w:rsid w:val="7F7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A564FD2"/>
  <w15:chartTrackingRefBased/>
  <w15:docId w15:val="{A9A51D7B-CE96-47A4-AC0F-7185BE0B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jc w:val="both"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deltesto"/>
    <w:qFormat/>
    <w:pPr>
      <w:tabs>
        <w:tab w:val="num" w:pos="0"/>
      </w:tabs>
      <w:spacing w:before="480" w:after="0"/>
      <w:ind w:left="786" w:hanging="360"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Corpodeltesto"/>
    <w:qFormat/>
    <w:pPr>
      <w:numPr>
        <w:numId w:val="3"/>
      </w:numPr>
      <w:spacing w:before="200" w:after="240" w:line="271" w:lineRule="auto"/>
      <w:outlineLvl w:val="1"/>
    </w:pPr>
    <w:rPr>
      <w:b/>
      <w:smallCaps/>
      <w:sz w:val="28"/>
      <w:szCs w:val="28"/>
    </w:rPr>
  </w:style>
  <w:style w:type="paragraph" w:styleId="Titolo3">
    <w:name w:val="heading 3"/>
    <w:basedOn w:val="Normale"/>
    <w:next w:val="Corpodeltesto"/>
    <w:qFormat/>
    <w:pPr>
      <w:numPr>
        <w:ilvl w:val="2"/>
        <w:numId w:val="3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Corpodeltesto"/>
    <w:qFormat/>
    <w:pPr>
      <w:numPr>
        <w:ilvl w:val="3"/>
        <w:numId w:val="3"/>
      </w:numPr>
      <w:spacing w:after="0" w:line="271" w:lineRule="auto"/>
      <w:outlineLvl w:val="3"/>
    </w:pPr>
    <w:rPr>
      <w:b/>
      <w:bCs/>
      <w:spacing w:val="5"/>
    </w:rPr>
  </w:style>
  <w:style w:type="paragraph" w:styleId="Titolo5">
    <w:name w:val="heading 5"/>
    <w:basedOn w:val="Normale"/>
    <w:next w:val="Corpodeltesto"/>
    <w:qFormat/>
    <w:pPr>
      <w:numPr>
        <w:ilvl w:val="4"/>
        <w:numId w:val="3"/>
      </w:numPr>
      <w:spacing w:after="0" w:line="271" w:lineRule="auto"/>
      <w:outlineLvl w:val="4"/>
    </w:pPr>
    <w:rPr>
      <w:i/>
      <w:iCs/>
    </w:rPr>
  </w:style>
  <w:style w:type="paragraph" w:styleId="Titolo6">
    <w:name w:val="heading 6"/>
    <w:basedOn w:val="Normale"/>
    <w:next w:val="Corpodeltesto"/>
    <w:qFormat/>
    <w:pPr>
      <w:numPr>
        <w:ilvl w:val="5"/>
        <w:numId w:val="3"/>
      </w:num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Corpodeltesto"/>
    <w:qFormat/>
    <w:pPr>
      <w:numPr>
        <w:ilvl w:val="6"/>
        <w:numId w:val="3"/>
      </w:num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Corpodeltesto"/>
    <w:qFormat/>
    <w:pPr>
      <w:numPr>
        <w:ilvl w:val="7"/>
        <w:numId w:val="3"/>
      </w:num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Corpodeltesto"/>
    <w:qFormat/>
    <w:pPr>
      <w:numPr>
        <w:ilvl w:val="8"/>
        <w:numId w:val="3"/>
      </w:num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IntestazioneCarattere">
    <w:name w:val="Intestazione Carattere"/>
    <w:basedOn w:val="DefaultParagraphFont0"/>
  </w:style>
  <w:style w:type="character" w:customStyle="1" w:styleId="PidipaginaCarattere">
    <w:name w:val="Piè di pagina Carattere"/>
    <w:basedOn w:val="DefaultParagraphFont0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Pr>
      <w:rFonts w:ascii="Times New Roman" w:hAnsi="Times New Roman"/>
      <w:b/>
      <w:bCs/>
      <w:i/>
      <w:iCs/>
      <w:spacing w:val="10"/>
    </w:rPr>
  </w:style>
  <w:style w:type="character" w:customStyle="1" w:styleId="Titolo1Carattere">
    <w:name w:val="Titolo 1 Carattere"/>
    <w:rPr>
      <w:smallCaps/>
      <w:spacing w:val="5"/>
      <w:sz w:val="36"/>
      <w:szCs w:val="36"/>
    </w:rPr>
  </w:style>
  <w:style w:type="character" w:customStyle="1" w:styleId="Titolo2Carattere">
    <w:name w:val="Titolo 2 Carattere"/>
    <w:rPr>
      <w:rFonts w:ascii="Times New Roman" w:hAnsi="Times New Roman"/>
      <w:b/>
      <w:smallCaps/>
      <w:sz w:val="28"/>
      <w:szCs w:val="28"/>
    </w:rPr>
  </w:style>
  <w:style w:type="character" w:customStyle="1" w:styleId="Titolo3Carattere">
    <w:name w:val="Titolo 3 Carattere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rPr>
      <w:b/>
      <w:bCs/>
      <w:spacing w:val="5"/>
      <w:sz w:val="24"/>
      <w:szCs w:val="24"/>
    </w:rPr>
  </w:style>
  <w:style w:type="character" w:customStyle="1" w:styleId="Titolo5Carattere">
    <w:name w:val="Titolo 5 Carattere"/>
    <w:rPr>
      <w:i/>
      <w:iCs/>
      <w:sz w:val="24"/>
      <w:szCs w:val="24"/>
    </w:rPr>
  </w:style>
  <w:style w:type="character" w:customStyle="1" w:styleId="Titolo6Carattere">
    <w:name w:val="Titolo 6 Carattere"/>
    <w:rPr>
      <w:b/>
      <w:bCs/>
      <w:color w:val="595959"/>
      <w:spacing w:val="5"/>
    </w:rPr>
  </w:style>
  <w:style w:type="character" w:customStyle="1" w:styleId="Titolo7Carattere">
    <w:name w:val="Titolo 7 Carattere"/>
    <w:rPr>
      <w:b/>
      <w:bCs/>
      <w:i/>
      <w:iCs/>
      <w:color w:val="5A5A5A"/>
      <w:sz w:val="20"/>
      <w:szCs w:val="20"/>
    </w:rPr>
  </w:style>
  <w:style w:type="character" w:customStyle="1" w:styleId="Titolo8Carattere">
    <w:name w:val="Titolo 8 Carattere"/>
    <w:rPr>
      <w:b/>
      <w:bCs/>
      <w:color w:val="7F7F7F"/>
      <w:sz w:val="20"/>
      <w:szCs w:val="20"/>
    </w:rPr>
  </w:style>
  <w:style w:type="character" w:customStyle="1" w:styleId="Titolo9Carattere">
    <w:name w:val="Titolo 9 Carattere"/>
    <w:rPr>
      <w:b/>
      <w:bCs/>
      <w:i/>
      <w:iCs/>
      <w:color w:val="7F7F7F"/>
      <w:sz w:val="18"/>
      <w:szCs w:val="18"/>
    </w:rPr>
  </w:style>
  <w:style w:type="character" w:customStyle="1" w:styleId="TitoloCarattere">
    <w:name w:val="Titolo Carattere"/>
    <w:rPr>
      <w:smallCaps/>
      <w:sz w:val="52"/>
      <w:szCs w:val="52"/>
    </w:rPr>
  </w:style>
  <w:style w:type="character" w:customStyle="1" w:styleId="SottotitoloCarattere">
    <w:name w:val="Sottotitolo Carattere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itazioneCarattere">
    <w:name w:val="Citazione Carattere"/>
    <w:rPr>
      <w:i/>
      <w:iCs/>
    </w:rPr>
  </w:style>
  <w:style w:type="character" w:customStyle="1" w:styleId="CitazioneintensaCarattere">
    <w:name w:val="Citazione intensa Carattere"/>
    <w:rPr>
      <w:i/>
      <w:iCs/>
    </w:rPr>
  </w:style>
  <w:style w:type="character" w:customStyle="1" w:styleId="Enfasidelicata1">
    <w:name w:val="Enfasi delicata1"/>
    <w:rPr>
      <w:i/>
      <w:iCs/>
    </w:rPr>
  </w:style>
  <w:style w:type="character" w:customStyle="1" w:styleId="Enfasiintensa1">
    <w:name w:val="Enfasi intensa1"/>
    <w:rPr>
      <w:b/>
      <w:bCs/>
      <w:i/>
      <w:iCs/>
    </w:rPr>
  </w:style>
  <w:style w:type="character" w:customStyle="1" w:styleId="Riferimentodelicato1">
    <w:name w:val="Riferimento delicato1"/>
    <w:rPr>
      <w:smallCaps/>
    </w:rPr>
  </w:style>
  <w:style w:type="character" w:customStyle="1" w:styleId="Riferimentointenso1">
    <w:name w:val="Riferimento intenso1"/>
    <w:rPr>
      <w:b/>
      <w:bCs/>
      <w:smallCaps/>
    </w:rPr>
  </w:style>
  <w:style w:type="character" w:customStyle="1" w:styleId="Titolodellibro1">
    <w:name w:val="Titolo del libro1"/>
    <w:rPr>
      <w:i/>
      <w:iCs/>
      <w:smallCaps/>
      <w:spacing w:val="5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Calibri" w:eastAsia="Calibri" w:hAnsi="Calibri" w:cs="Times New Roman"/>
      <w:sz w:val="20"/>
      <w:szCs w:val="20"/>
    </w:rPr>
  </w:style>
  <w:style w:type="character" w:customStyle="1" w:styleId="SoggettocommentoCarattere">
    <w:name w:val="Soggetto commento Caratter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notaapidipaginaCarattere">
    <w:name w:val="Testo nota a piè di pagina Carattere"/>
    <w:qFormat/>
    <w:rPr>
      <w:rFonts w:ascii="Calibri" w:eastAsia="Times New Roman" w:hAnsi="Calibri" w:cs="Times New Roman"/>
      <w:sz w:val="20"/>
      <w:szCs w:val="20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Numeroriga1">
    <w:name w:val="Numero riga1"/>
    <w:basedOn w:val="DefaultParagraphFont0"/>
  </w:style>
  <w:style w:type="character" w:customStyle="1" w:styleId="ListLabel1">
    <w:name w:val="ListLabel 1"/>
    <w:rPr>
      <w:rFonts w:cs="Courier New"/>
    </w:rPr>
  </w:style>
  <w:style w:type="character" w:customStyle="1" w:styleId="Caratteredellanota">
    <w:name w:val="Carattere della nota"/>
  </w:style>
  <w:style w:type="character" w:customStyle="1" w:styleId="footnotereference0">
    <w:name w:val="footnote reference0"/>
    <w:uiPriority w:val="99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0" w:line="100" w:lineRule="atLeast"/>
    </w:pPr>
    <w:rPr>
      <w:rFonts w:eastAsia="Times New Roman" w:cs="Times New Roman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300" w:line="100" w:lineRule="atLeast"/>
      <w:jc w:val="left"/>
    </w:pPr>
    <w:rPr>
      <w:b/>
      <w:bCs/>
      <w:smallCaps/>
      <w:sz w:val="52"/>
      <w:szCs w:val="52"/>
    </w:rPr>
  </w:style>
  <w:style w:type="paragraph" w:styleId="Sottotitolo">
    <w:name w:val="Subtitle"/>
    <w:basedOn w:val="Normale"/>
    <w:next w:val="Corpodeltesto"/>
    <w:qFormat/>
    <w:pPr>
      <w:jc w:val="left"/>
    </w:pPr>
    <w:rPr>
      <w:i/>
      <w:iCs/>
      <w:smallCaps/>
      <w:spacing w:val="10"/>
      <w:sz w:val="28"/>
      <w:szCs w:val="28"/>
    </w:rPr>
  </w:style>
  <w:style w:type="paragraph" w:customStyle="1" w:styleId="Nessunaspaziatura1">
    <w:name w:val="Nessuna spaziatura1"/>
    <w:basedOn w:val="Normale"/>
    <w:pPr>
      <w:spacing w:after="0" w:line="100" w:lineRule="atLeast"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itazione1">
    <w:name w:val="Citazione1"/>
    <w:basedOn w:val="Normale"/>
    <w:rPr>
      <w:i/>
      <w:iCs/>
    </w:rPr>
  </w:style>
  <w:style w:type="paragraph" w:customStyle="1" w:styleId="Citazioneintensa1">
    <w:name w:val="Citazione intensa1"/>
    <w:basedOn w:val="Normale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paragraph" w:customStyle="1" w:styleId="Intestazioneindice">
    <w:name w:val="Intestazione indice"/>
    <w:basedOn w:val="Titolo1"/>
    <w:pPr>
      <w:suppressLineNumbers/>
      <w:tabs>
        <w:tab w:val="clear" w:pos="0"/>
      </w:tabs>
      <w:ind w:left="0" w:firstLine="0"/>
    </w:pPr>
    <w:rPr>
      <w:b/>
      <w:bCs/>
      <w:sz w:val="32"/>
      <w:szCs w:val="32"/>
      <w:lang w:eastAsia="en-US" w:bidi="en-US"/>
    </w:rPr>
  </w:style>
  <w:style w:type="paragraph" w:styleId="Sommario2">
    <w:name w:val="toc 2"/>
    <w:basedOn w:val="Normale"/>
    <w:uiPriority w:val="39"/>
    <w:pPr>
      <w:tabs>
        <w:tab w:val="right" w:leader="dot" w:pos="9355"/>
      </w:tabs>
      <w:spacing w:after="100"/>
      <w:ind w:left="220"/>
    </w:pPr>
  </w:style>
  <w:style w:type="paragraph" w:customStyle="1" w:styleId="Testocommento1">
    <w:name w:val="Testo commento1"/>
    <w:basedOn w:val="Normale"/>
    <w:pPr>
      <w:spacing w:line="1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Soggettocommento1">
    <w:name w:val="Soggetto commento1"/>
    <w:basedOn w:val="Testocommento1"/>
    <w:rPr>
      <w:rFonts w:ascii="Cambria" w:hAnsi="Cambria"/>
      <w:b/>
      <w:bCs/>
    </w:rPr>
  </w:style>
  <w:style w:type="paragraph" w:customStyle="1" w:styleId="a">
    <w:name w:val="a)"/>
    <w:basedOn w:val="Normale"/>
    <w:pPr>
      <w:spacing w:after="0" w:line="100" w:lineRule="atLeast"/>
      <w:ind w:left="567" w:hanging="567"/>
    </w:pPr>
    <w:rPr>
      <w:rFonts w:eastAsia="Times New Roman" w:cs="Times New Roman"/>
      <w:szCs w:val="20"/>
    </w:rPr>
  </w:style>
  <w:style w:type="paragraph" w:customStyle="1" w:styleId="WW-Corpodeltesto2">
    <w:name w:val="WW-Corpo del testo 2"/>
    <w:basedOn w:val="Normale"/>
    <w:pPr>
      <w:spacing w:after="0" w:line="10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estonotaapidipagina1">
    <w:name w:val="Testo nota a piè di pagina1"/>
    <w:basedOn w:val="Normale"/>
    <w:pPr>
      <w:jc w:val="left"/>
    </w:pPr>
    <w:rPr>
      <w:rFonts w:ascii="Calibri" w:eastAsia="Times New Roman" w:hAnsi="Calibri" w:cs="Times New Roman"/>
      <w:sz w:val="20"/>
      <w:szCs w:val="20"/>
    </w:rPr>
  </w:style>
  <w:style w:type="paragraph" w:customStyle="1" w:styleId="Revisione1">
    <w:name w:val="Revisione1"/>
    <w:pPr>
      <w:suppressAutoHyphens/>
      <w:spacing w:line="100" w:lineRule="atLeast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otnotetext0">
    <w:name w:val="footnote text0"/>
    <w:basedOn w:val="Normale"/>
    <w:qFormat/>
    <w:pPr>
      <w:suppressLineNumbers/>
      <w:ind w:left="283" w:hanging="283"/>
    </w:pPr>
    <w:rPr>
      <w:sz w:val="20"/>
      <w:szCs w:val="20"/>
    </w:rPr>
  </w:style>
  <w:style w:type="paragraph" w:styleId="Sommario1">
    <w:name w:val="toc 1"/>
    <w:basedOn w:val="Indice"/>
    <w:uiPriority w:val="39"/>
    <w:pPr>
      <w:tabs>
        <w:tab w:val="right" w:leader="do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BalloonText0">
    <w:name w:val="Balloon Text0"/>
    <w:basedOn w:val="Normale"/>
    <w:link w:val="TestofumettoCarattere1"/>
    <w:uiPriority w:val="99"/>
    <w:semiHidden/>
    <w:unhideWhenUsed/>
    <w:rsid w:val="003216CD"/>
    <w:pPr>
      <w:spacing w:after="0" w:line="240" w:lineRule="auto"/>
    </w:pPr>
    <w:rPr>
      <w:rFonts w:ascii="Tahoma" w:hAnsi="Tahoma" w:cs="Mangal"/>
      <w:sz w:val="16"/>
      <w:szCs w:val="14"/>
      <w:lang w:val="x-none"/>
    </w:rPr>
  </w:style>
  <w:style w:type="character" w:customStyle="1" w:styleId="TestofumettoCarattere1">
    <w:name w:val="Testo fumetto Carattere1"/>
    <w:link w:val="BalloonText0"/>
    <w:uiPriority w:val="99"/>
    <w:semiHidden/>
    <w:rsid w:val="003216C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nnotationreference0">
    <w:name w:val="annotation reference0"/>
    <w:uiPriority w:val="99"/>
    <w:semiHidden/>
    <w:unhideWhenUsed/>
    <w:rsid w:val="001E1631"/>
    <w:rPr>
      <w:sz w:val="16"/>
      <w:szCs w:val="16"/>
    </w:rPr>
  </w:style>
  <w:style w:type="paragraph" w:customStyle="1" w:styleId="annotationtext0">
    <w:name w:val="annotation text0"/>
    <w:basedOn w:val="Normale"/>
    <w:link w:val="TestocommentoCarattere1"/>
    <w:unhideWhenUsed/>
    <w:rsid w:val="001E1631"/>
    <w:rPr>
      <w:rFonts w:cs="Mangal"/>
      <w:sz w:val="20"/>
      <w:szCs w:val="18"/>
      <w:lang w:val="x-none"/>
    </w:rPr>
  </w:style>
  <w:style w:type="character" w:customStyle="1" w:styleId="TestocommentoCarattere1">
    <w:name w:val="Testo commento Carattere1"/>
    <w:link w:val="annotationtext0"/>
    <w:uiPriority w:val="99"/>
    <w:semiHidden/>
    <w:rsid w:val="001E1631"/>
    <w:rPr>
      <w:rFonts w:eastAsia="SimSun" w:cs="Mangal"/>
      <w:kern w:val="1"/>
      <w:szCs w:val="18"/>
      <w:lang w:eastAsia="hi-IN" w:bidi="hi-IN"/>
    </w:rPr>
  </w:style>
  <w:style w:type="paragraph" w:customStyle="1" w:styleId="annotationsubject0">
    <w:name w:val="annotation subject0"/>
    <w:basedOn w:val="annotationtext0"/>
    <w:next w:val="annotationtext0"/>
    <w:link w:val="SoggettocommentoCarattere1"/>
    <w:uiPriority w:val="99"/>
    <w:semiHidden/>
    <w:unhideWhenUsed/>
    <w:rsid w:val="001E1631"/>
    <w:rPr>
      <w:b/>
      <w:bCs/>
    </w:rPr>
  </w:style>
  <w:style w:type="character" w:customStyle="1" w:styleId="SoggettocommentoCarattere1">
    <w:name w:val="Soggetto commento Carattere1"/>
    <w:link w:val="annotationsubject0"/>
    <w:uiPriority w:val="99"/>
    <w:semiHidden/>
    <w:rsid w:val="001E1631"/>
    <w:rPr>
      <w:rFonts w:eastAsia="SimSun" w:cs="Mangal"/>
      <w:b/>
      <w:bCs/>
      <w:kern w:val="1"/>
      <w:szCs w:val="18"/>
      <w:lang w:eastAsia="hi-IN" w:bidi="hi-IN"/>
    </w:rPr>
  </w:style>
  <w:style w:type="paragraph" w:styleId="Sommario6">
    <w:name w:val="toc 6"/>
    <w:basedOn w:val="Normale"/>
    <w:next w:val="Normale"/>
    <w:autoRedefine/>
    <w:uiPriority w:val="39"/>
    <w:unhideWhenUsed/>
    <w:rsid w:val="000007AF"/>
    <w:pPr>
      <w:tabs>
        <w:tab w:val="right" w:leader="dot" w:pos="9356"/>
      </w:tabs>
      <w:spacing w:line="240" w:lineRule="auto"/>
      <w:ind w:left="1200"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23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1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0">
    <w:name w:val="List Paragraph0"/>
    <w:aliases w:val="Table of contents numbered,Elenco num ARGEA,body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34"/>
    <w:qFormat/>
    <w:rsid w:val="001B3D13"/>
    <w:pPr>
      <w:suppressAutoHyphens w:val="0"/>
      <w:spacing w:after="0"/>
      <w:ind w:left="720"/>
      <w:contextualSpacing/>
      <w:jc w:val="left"/>
    </w:pPr>
    <w:rPr>
      <w:rFonts w:ascii="Arial" w:eastAsia="Arial" w:hAnsi="Arial" w:cs="Arial"/>
      <w:kern w:val="0"/>
      <w:sz w:val="22"/>
      <w:szCs w:val="22"/>
      <w:lang w:val="en" w:eastAsia="it-IT" w:bidi="ar-SA"/>
    </w:rPr>
  </w:style>
  <w:style w:type="paragraph" w:styleId="NormaleWeb">
    <w:name w:val="Normal (Web)"/>
    <w:basedOn w:val="Normale"/>
    <w:uiPriority w:val="99"/>
    <w:unhideWhenUsed/>
    <w:rsid w:val="001B1CE3"/>
    <w:pPr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eastAsia="it-IT" w:bidi="ar-SA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ListParagraph0"/>
    <w:uiPriority w:val="34"/>
    <w:qFormat/>
    <w:locked/>
    <w:rsid w:val="00F040AA"/>
    <w:rPr>
      <w:rFonts w:ascii="Arial" w:eastAsia="Arial" w:hAnsi="Arial" w:cs="Arial"/>
      <w:sz w:val="22"/>
      <w:szCs w:val="22"/>
      <w:lang w:val="en"/>
    </w:rPr>
  </w:style>
  <w:style w:type="character" w:customStyle="1" w:styleId="normaltextrun">
    <w:name w:val="normaltextrun"/>
    <w:basedOn w:val="Carpredefinitoparagrafo"/>
    <w:rsid w:val="00775442"/>
  </w:style>
  <w:style w:type="paragraph" w:styleId="Paragrafoelenco">
    <w:name w:val="List Paragraph"/>
    <w:basedOn w:val="Normale"/>
    <w:uiPriority w:val="34"/>
    <w:qFormat/>
    <w:rsid w:val="728C9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7F2C-D3BD-4FFE-910C-D3DFEEA9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2394</Characters>
  <Application>Microsoft Office Word</Application>
  <DocSecurity>0</DocSecurity>
  <Lines>19</Lines>
  <Paragraphs>5</Paragraphs>
  <ScaleCrop>false</ScaleCrop>
  <Company>Regione Autonoma Valle d'Aosta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 COPPO</dc:creator>
  <cp:keywords/>
  <cp:lastModifiedBy>Michela DI VITO</cp:lastModifiedBy>
  <cp:revision>4</cp:revision>
  <cp:lastPrinted>2024-08-20T11:39:00Z</cp:lastPrinted>
  <dcterms:created xsi:type="dcterms:W3CDTF">2025-10-13T09:55:00Z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Autonoma Valle d'Aosta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