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C7BC" w14:textId="77777777" w:rsidR="00EF265A" w:rsidRPr="00EF265A" w:rsidRDefault="00EF265A" w:rsidP="001145AD">
      <w:pPr>
        <w:autoSpaceDE w:val="0"/>
        <w:autoSpaceDN w:val="0"/>
        <w:adjustRightInd w:val="0"/>
        <w:spacing w:after="0"/>
        <w:ind w:left="5387"/>
        <w:rPr>
          <w:rFonts w:ascii="Calibri" w:hAnsi="Calibri" w:cs="Calibri"/>
          <w:bCs/>
          <w:color w:val="000000"/>
        </w:rPr>
      </w:pPr>
    </w:p>
    <w:p w14:paraId="77C3E6BA" w14:textId="1253D464" w:rsidR="001145AD" w:rsidRPr="00EF265A" w:rsidRDefault="001145AD" w:rsidP="001145AD">
      <w:pPr>
        <w:autoSpaceDE w:val="0"/>
        <w:autoSpaceDN w:val="0"/>
        <w:adjustRightInd w:val="0"/>
        <w:spacing w:after="0"/>
        <w:ind w:left="5387"/>
        <w:rPr>
          <w:rFonts w:ascii="Calibri" w:hAnsi="Calibri" w:cs="Calibri"/>
          <w:bCs/>
          <w:color w:val="000000"/>
        </w:rPr>
      </w:pPr>
      <w:r w:rsidRPr="00EF265A">
        <w:rPr>
          <w:rFonts w:ascii="Calibri" w:hAnsi="Calibri" w:cs="Calibri"/>
          <w:bCs/>
          <w:color w:val="000000"/>
        </w:rPr>
        <w:t>Al Dipartimento Politiche del Lavoro e della formazione</w:t>
      </w:r>
    </w:p>
    <w:p w14:paraId="76EA5C2F" w14:textId="77777777" w:rsidR="001145AD" w:rsidRPr="00EF265A" w:rsidRDefault="001145AD" w:rsidP="001145AD">
      <w:pPr>
        <w:autoSpaceDE w:val="0"/>
        <w:autoSpaceDN w:val="0"/>
        <w:adjustRightInd w:val="0"/>
        <w:spacing w:after="0"/>
        <w:ind w:left="5387"/>
        <w:rPr>
          <w:rFonts w:ascii="Calibri" w:hAnsi="Calibri" w:cs="Calibri"/>
          <w:bCs/>
          <w:color w:val="000000"/>
        </w:rPr>
      </w:pPr>
      <w:r w:rsidRPr="00EF265A">
        <w:rPr>
          <w:rFonts w:ascii="Calibri" w:hAnsi="Calibri" w:cs="Calibri"/>
          <w:bCs/>
          <w:color w:val="000000"/>
        </w:rPr>
        <w:t>Unità Organizzativa Formazione</w:t>
      </w:r>
    </w:p>
    <w:p w14:paraId="3E6C285C" w14:textId="77777777" w:rsidR="001145AD" w:rsidRPr="00EF265A" w:rsidRDefault="001145AD" w:rsidP="001145AD">
      <w:pPr>
        <w:autoSpaceDE w:val="0"/>
        <w:autoSpaceDN w:val="0"/>
        <w:adjustRightInd w:val="0"/>
        <w:spacing w:after="0"/>
        <w:ind w:left="5387"/>
        <w:rPr>
          <w:rFonts w:ascii="Calibri" w:hAnsi="Calibri" w:cs="Calibri"/>
          <w:bCs/>
          <w:color w:val="000000"/>
        </w:rPr>
      </w:pPr>
      <w:r w:rsidRPr="00EF265A">
        <w:rPr>
          <w:rFonts w:ascii="Calibri" w:hAnsi="Calibri" w:cs="Calibri"/>
          <w:bCs/>
          <w:color w:val="000000"/>
        </w:rPr>
        <w:t>politiche_lavoro@pec.regione.vda.it</w:t>
      </w:r>
    </w:p>
    <w:p w14:paraId="672A6659" w14:textId="77777777" w:rsidR="001145AD" w:rsidRPr="00EF265A" w:rsidRDefault="001145AD" w:rsidP="00DB029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</w:rPr>
      </w:pPr>
    </w:p>
    <w:p w14:paraId="0A37501D" w14:textId="77777777" w:rsidR="001145AD" w:rsidRPr="00EF265A" w:rsidRDefault="001145AD" w:rsidP="00DB029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</w:rPr>
      </w:pPr>
    </w:p>
    <w:p w14:paraId="122F8ABD" w14:textId="0686551C" w:rsidR="00C4463C" w:rsidRPr="00EF265A" w:rsidRDefault="001145AD" w:rsidP="00EF265A">
      <w:pPr>
        <w:spacing w:after="0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 xml:space="preserve">OGGETTO: </w:t>
      </w:r>
      <w:r w:rsidR="00DB029F" w:rsidRPr="00EF265A">
        <w:rPr>
          <w:rFonts w:asciiTheme="minorHAnsi" w:hAnsiTheme="minorHAnsi" w:cstheme="minorHAnsi"/>
          <w:bCs/>
          <w:color w:val="000000"/>
        </w:rPr>
        <w:t xml:space="preserve">Avviso pubblico per </w:t>
      </w:r>
      <w:r w:rsidR="00AD2FDC" w:rsidRPr="00EF265A">
        <w:rPr>
          <w:rFonts w:asciiTheme="minorHAnsi" w:hAnsiTheme="minorHAnsi" w:cstheme="minorHAnsi"/>
          <w:bCs/>
          <w:color w:val="000000"/>
        </w:rPr>
        <w:t>il finanziamento</w:t>
      </w:r>
      <w:r w:rsidR="00DB029F" w:rsidRPr="00EF265A">
        <w:rPr>
          <w:rFonts w:asciiTheme="minorHAnsi" w:hAnsiTheme="minorHAnsi" w:cstheme="minorHAnsi"/>
          <w:bCs/>
          <w:color w:val="000000"/>
        </w:rPr>
        <w:t xml:space="preserve"> alle Istituzioni scolastiche</w:t>
      </w:r>
      <w:r w:rsidR="00775442" w:rsidRPr="00EF265A">
        <w:rPr>
          <w:rFonts w:asciiTheme="minorHAnsi" w:hAnsiTheme="minorHAnsi" w:cstheme="minorHAnsi"/>
          <w:bCs/>
        </w:rPr>
        <w:t xml:space="preserve"> </w:t>
      </w:r>
      <w:r w:rsidR="00AD2FDC" w:rsidRPr="00EF265A">
        <w:rPr>
          <w:rFonts w:asciiTheme="minorHAnsi" w:hAnsiTheme="minorHAnsi" w:cstheme="minorHAnsi"/>
          <w:bCs/>
          <w:color w:val="000000"/>
        </w:rPr>
        <w:t>delle attività previste nell’ambito del tavolo tecnico di indirizzo, di cui alla Dgr 1128/2025, a supporto della sperimentazione per l’attuazione di percorsi di apprendistato per l’acquisizione del diploma di istruzione secondaria superiore, ai sensi dell’art. 43 del d.lgs. 81/2015 -</w:t>
      </w:r>
      <w:r w:rsidRPr="00EF265A">
        <w:rPr>
          <w:rFonts w:asciiTheme="minorHAnsi" w:hAnsiTheme="minorHAnsi" w:cstheme="minorHAnsi"/>
          <w:bCs/>
          <w:color w:val="000000"/>
        </w:rPr>
        <w:t xml:space="preserve"> </w:t>
      </w:r>
      <w:r w:rsidR="00DB029F" w:rsidRPr="00EF265A">
        <w:rPr>
          <w:rFonts w:asciiTheme="minorHAnsi" w:hAnsiTheme="minorHAnsi" w:cstheme="minorHAnsi"/>
          <w:bCs/>
          <w:color w:val="000000"/>
        </w:rPr>
        <w:t xml:space="preserve">ISTANZA </w:t>
      </w:r>
      <w:r w:rsidR="00C4463C" w:rsidRPr="00EF265A">
        <w:rPr>
          <w:rFonts w:asciiTheme="minorHAnsi" w:hAnsiTheme="minorHAnsi" w:cstheme="minorHAnsi"/>
          <w:bCs/>
          <w:color w:val="000000"/>
        </w:rPr>
        <w:t xml:space="preserve">DI </w:t>
      </w:r>
      <w:r w:rsidR="00DB029F" w:rsidRPr="00EF265A">
        <w:rPr>
          <w:rFonts w:asciiTheme="minorHAnsi" w:hAnsiTheme="minorHAnsi" w:cstheme="minorHAnsi"/>
          <w:bCs/>
          <w:color w:val="000000"/>
        </w:rPr>
        <w:t>ADESIONE</w:t>
      </w:r>
      <w:r w:rsidR="00EF265A" w:rsidRPr="00EF265A">
        <w:rPr>
          <w:rFonts w:asciiTheme="minorHAnsi" w:hAnsiTheme="minorHAnsi" w:cstheme="minorHAnsi"/>
          <w:bCs/>
          <w:color w:val="000000"/>
        </w:rPr>
        <w:t>.</w:t>
      </w:r>
    </w:p>
    <w:p w14:paraId="7C409BBC" w14:textId="77777777" w:rsidR="00AD2FDC" w:rsidRPr="00EF265A" w:rsidRDefault="00AD2FDC" w:rsidP="001145A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</w:rPr>
      </w:pPr>
    </w:p>
    <w:p w14:paraId="12FF31B9" w14:textId="4509B769" w:rsidR="003B7898" w:rsidRPr="00EF265A" w:rsidRDefault="00DB029F" w:rsidP="003B789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lang w:eastAsia="it-IT"/>
        </w:rPr>
      </w:pPr>
      <w:r w:rsidRPr="00EF265A">
        <w:rPr>
          <w:rFonts w:asciiTheme="minorHAnsi" w:hAnsiTheme="minorHAnsi" w:cstheme="minorHAnsi"/>
          <w:color w:val="000000"/>
          <w:lang w:eastAsia="it-IT"/>
        </w:rPr>
        <w:t xml:space="preserve">Il/la sottoscritto/a </w:t>
      </w:r>
      <w:permStart w:id="1379149537" w:edGrp="everyone"/>
      <w:r w:rsidRPr="00EF265A">
        <w:rPr>
          <w:rFonts w:asciiTheme="minorHAnsi" w:hAnsiTheme="minorHAnsi" w:cstheme="minorHAnsi"/>
          <w:color w:val="000000"/>
          <w:lang w:eastAsia="it-IT"/>
        </w:rPr>
        <w:t>………………………….</w:t>
      </w:r>
      <w:permEnd w:id="1379149537"/>
      <w:r w:rsidRPr="00EF265A">
        <w:rPr>
          <w:rFonts w:asciiTheme="minorHAnsi" w:hAnsiTheme="minorHAnsi" w:cstheme="minorHAnsi"/>
          <w:color w:val="000000"/>
          <w:lang w:eastAsia="it-IT"/>
        </w:rPr>
        <w:t xml:space="preserve"> nato/a il </w:t>
      </w:r>
      <w:permStart w:id="56892757" w:edGrp="everyone"/>
      <w:r w:rsidRPr="00EF265A">
        <w:rPr>
          <w:rFonts w:asciiTheme="minorHAnsi" w:hAnsiTheme="minorHAnsi" w:cstheme="minorHAnsi"/>
          <w:color w:val="000000"/>
          <w:lang w:eastAsia="it-IT"/>
        </w:rPr>
        <w:t xml:space="preserve">…………………….. </w:t>
      </w:r>
      <w:permEnd w:id="56892757"/>
      <w:r w:rsidRPr="00EF265A">
        <w:rPr>
          <w:rFonts w:asciiTheme="minorHAnsi" w:hAnsiTheme="minorHAnsi" w:cstheme="minorHAnsi"/>
          <w:color w:val="000000"/>
          <w:lang w:eastAsia="it-IT"/>
        </w:rPr>
        <w:t xml:space="preserve">a </w:t>
      </w:r>
      <w:permStart w:id="1197094473" w:edGrp="everyone"/>
      <w:r w:rsidRPr="00EF265A">
        <w:rPr>
          <w:rFonts w:asciiTheme="minorHAnsi" w:hAnsiTheme="minorHAnsi" w:cstheme="minorHAnsi"/>
          <w:color w:val="000000"/>
          <w:lang w:eastAsia="it-IT"/>
        </w:rPr>
        <w:t xml:space="preserve">……………………., </w:t>
      </w:r>
      <w:permEnd w:id="1197094473"/>
      <w:r w:rsidRPr="00EF265A">
        <w:rPr>
          <w:rFonts w:asciiTheme="minorHAnsi" w:hAnsiTheme="minorHAnsi" w:cstheme="minorHAnsi"/>
          <w:color w:val="000000"/>
          <w:lang w:eastAsia="it-IT"/>
        </w:rPr>
        <w:t xml:space="preserve">in qualità di </w:t>
      </w:r>
      <w:permStart w:id="646807264" w:edGrp="everyone"/>
      <w:r w:rsidR="005C6ECC">
        <w:rPr>
          <w:rFonts w:asciiTheme="minorHAnsi" w:hAnsiTheme="minorHAnsi" w:cstheme="minorHAnsi"/>
          <w:color w:val="000000"/>
          <w:lang w:eastAsia="it-IT"/>
        </w:rPr>
        <w:t>dirigente scolastico/</w:t>
      </w:r>
      <w:r w:rsidRPr="00EF265A">
        <w:rPr>
          <w:rFonts w:asciiTheme="minorHAnsi" w:hAnsiTheme="minorHAnsi" w:cstheme="minorHAnsi"/>
          <w:color w:val="000000"/>
          <w:lang w:eastAsia="it-IT"/>
        </w:rPr>
        <w:t>legale rappresentante dell’Istituzione scolastica …………………………..</w:t>
      </w:r>
      <w:permEnd w:id="646807264"/>
      <w:r w:rsidRPr="00EF265A">
        <w:rPr>
          <w:rFonts w:asciiTheme="minorHAnsi" w:hAnsiTheme="minorHAnsi" w:cstheme="minorHAnsi"/>
          <w:color w:val="000000"/>
          <w:lang w:eastAsia="it-IT"/>
        </w:rPr>
        <w:t xml:space="preserve"> con sede legale in </w:t>
      </w:r>
      <w:permStart w:id="519512269" w:edGrp="everyone"/>
      <w:r w:rsidRPr="00EF265A">
        <w:rPr>
          <w:rFonts w:asciiTheme="minorHAnsi" w:hAnsiTheme="minorHAnsi" w:cstheme="minorHAnsi"/>
          <w:color w:val="000000"/>
          <w:lang w:eastAsia="it-IT"/>
        </w:rPr>
        <w:t>………………………………..</w:t>
      </w:r>
      <w:permEnd w:id="519512269"/>
      <w:r w:rsidRPr="00EF265A">
        <w:rPr>
          <w:rFonts w:asciiTheme="minorHAnsi" w:hAnsiTheme="minorHAnsi" w:cstheme="minorHAnsi"/>
          <w:color w:val="000000"/>
          <w:lang w:eastAsia="it-IT"/>
        </w:rPr>
        <w:t xml:space="preserve">, PEC </w:t>
      </w:r>
      <w:permStart w:id="814361687" w:edGrp="everyone"/>
      <w:r w:rsidRPr="00EF265A">
        <w:rPr>
          <w:rFonts w:asciiTheme="minorHAnsi" w:hAnsiTheme="minorHAnsi" w:cstheme="minorHAnsi"/>
          <w:color w:val="000000"/>
          <w:lang w:eastAsia="it-IT"/>
        </w:rPr>
        <w:t>……………………….</w:t>
      </w:r>
      <w:permEnd w:id="814361687"/>
      <w:r w:rsidRPr="00EF265A">
        <w:rPr>
          <w:rFonts w:asciiTheme="minorHAnsi" w:hAnsiTheme="minorHAnsi" w:cstheme="minorHAnsi"/>
          <w:color w:val="000000"/>
          <w:lang w:eastAsia="it-IT"/>
        </w:rPr>
        <w:t xml:space="preserve">, codice fiscale </w:t>
      </w:r>
      <w:permStart w:id="36268258" w:edGrp="everyone"/>
      <w:r w:rsidRPr="00EF265A">
        <w:rPr>
          <w:rFonts w:asciiTheme="minorHAnsi" w:hAnsiTheme="minorHAnsi" w:cstheme="minorHAnsi"/>
          <w:color w:val="000000"/>
          <w:lang w:eastAsia="it-IT"/>
        </w:rPr>
        <w:t xml:space="preserve">………………… </w:t>
      </w:r>
      <w:permEnd w:id="36268258"/>
      <w:r w:rsidRPr="00EF265A">
        <w:rPr>
          <w:rFonts w:asciiTheme="minorHAnsi" w:hAnsiTheme="minorHAnsi" w:cstheme="minorHAnsi"/>
          <w:color w:val="000000"/>
          <w:lang w:eastAsia="it-IT"/>
        </w:rPr>
        <w:t xml:space="preserve">e partita IVA </w:t>
      </w:r>
      <w:permStart w:id="1072371964" w:edGrp="everyone"/>
      <w:r w:rsidRPr="00EF265A">
        <w:rPr>
          <w:rFonts w:asciiTheme="minorHAnsi" w:hAnsiTheme="minorHAnsi" w:cstheme="minorHAnsi"/>
          <w:color w:val="000000"/>
          <w:lang w:eastAsia="it-IT"/>
        </w:rPr>
        <w:t>……………………………..</w:t>
      </w:r>
      <w:permEnd w:id="1072371964"/>
    </w:p>
    <w:p w14:paraId="0F8CDCFB" w14:textId="651F6F68" w:rsidR="003B7898" w:rsidRPr="00EF265A" w:rsidRDefault="001E4446" w:rsidP="003B789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ab/>
      </w:r>
      <w:r w:rsidRPr="00EF265A">
        <w:rPr>
          <w:rFonts w:asciiTheme="minorHAnsi" w:hAnsiTheme="minorHAnsi" w:cstheme="minorHAnsi"/>
          <w:bCs/>
          <w:color w:val="000000"/>
        </w:rPr>
        <w:tab/>
      </w:r>
      <w:r w:rsidRPr="00EF265A">
        <w:rPr>
          <w:rFonts w:asciiTheme="minorHAnsi" w:hAnsiTheme="minorHAnsi" w:cstheme="minorHAnsi"/>
          <w:bCs/>
          <w:color w:val="000000"/>
        </w:rPr>
        <w:tab/>
      </w:r>
      <w:r w:rsidR="003B7898" w:rsidRPr="00EF265A">
        <w:rPr>
          <w:rFonts w:asciiTheme="minorHAnsi" w:hAnsiTheme="minorHAnsi" w:cstheme="minorHAnsi"/>
          <w:bCs/>
          <w:color w:val="000000"/>
        </w:rPr>
        <w:t xml:space="preserve"> </w:t>
      </w:r>
      <w:r w:rsidR="003B7898" w:rsidRPr="00EF265A">
        <w:rPr>
          <w:rFonts w:asciiTheme="minorHAnsi" w:hAnsiTheme="minorHAnsi" w:cstheme="minorHAnsi"/>
          <w:bCs/>
          <w:color w:val="000000"/>
        </w:rPr>
        <w:tab/>
      </w:r>
      <w:r w:rsidR="003B7898" w:rsidRPr="00EF265A">
        <w:rPr>
          <w:rFonts w:asciiTheme="minorHAnsi" w:hAnsiTheme="minorHAnsi" w:cstheme="minorHAnsi"/>
          <w:bCs/>
          <w:color w:val="000000"/>
        </w:rPr>
        <w:tab/>
      </w:r>
      <w:r w:rsidR="003B7898" w:rsidRPr="00EF265A">
        <w:rPr>
          <w:rFonts w:asciiTheme="minorHAnsi" w:hAnsiTheme="minorHAnsi" w:cstheme="minorHAnsi"/>
          <w:bCs/>
          <w:color w:val="000000"/>
        </w:rPr>
        <w:tab/>
      </w:r>
      <w:r w:rsidR="003B7898" w:rsidRPr="00EF265A">
        <w:rPr>
          <w:rFonts w:asciiTheme="minorHAnsi" w:hAnsiTheme="minorHAnsi" w:cstheme="minorHAnsi"/>
          <w:b/>
          <w:bCs/>
          <w:color w:val="000000"/>
        </w:rPr>
        <w:t>DICHIARA</w:t>
      </w:r>
      <w:r w:rsidR="003B7898" w:rsidRPr="00EF265A">
        <w:rPr>
          <w:rFonts w:asciiTheme="minorHAnsi" w:hAnsiTheme="minorHAnsi" w:cstheme="minorHAnsi"/>
          <w:bCs/>
          <w:color w:val="000000"/>
        </w:rPr>
        <w:t xml:space="preserve"> </w:t>
      </w:r>
    </w:p>
    <w:p w14:paraId="50C416C9" w14:textId="31059491" w:rsidR="003B7898" w:rsidRPr="00EF265A" w:rsidRDefault="003B7898" w:rsidP="003B7898">
      <w:pPr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bCs/>
          <w:color w:val="000000"/>
        </w:rPr>
      </w:pPr>
    </w:p>
    <w:p w14:paraId="44221BEC" w14:textId="7CD908B8" w:rsidR="003B7898" w:rsidRPr="00EF265A" w:rsidRDefault="003B7898" w:rsidP="00EF26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 xml:space="preserve">che </w:t>
      </w:r>
      <w:r w:rsidR="001E4446" w:rsidRPr="00EF265A">
        <w:rPr>
          <w:rFonts w:asciiTheme="minorHAnsi" w:hAnsiTheme="minorHAnsi" w:cstheme="minorHAnsi"/>
          <w:bCs/>
          <w:color w:val="000000"/>
        </w:rPr>
        <w:t xml:space="preserve">l’Istituzione scolastica ivi rappresentata </w:t>
      </w:r>
      <w:r w:rsidRPr="00EF265A">
        <w:rPr>
          <w:rFonts w:asciiTheme="minorHAnsi" w:hAnsiTheme="minorHAnsi" w:cstheme="minorHAnsi"/>
          <w:bCs/>
          <w:color w:val="000000"/>
        </w:rPr>
        <w:t>intende partecipare al tavolo tecnico in relazione alle seguenti filiere (indicarne almeno una):</w:t>
      </w:r>
    </w:p>
    <w:p w14:paraId="6B9613AF" w14:textId="102CF5F1" w:rsidR="003B7898" w:rsidRPr="00EF265A" w:rsidRDefault="005C6ECC" w:rsidP="005C6ECC">
      <w:pPr>
        <w:pStyle w:val="ListParagraph0"/>
        <w:autoSpaceDE w:val="0"/>
        <w:autoSpaceDN w:val="0"/>
        <w:adjustRightInd w:val="0"/>
        <w:spacing w:after="120"/>
        <w:ind w:left="3119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permStart w:id="1783507946" w:edGrp="everyone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___</w:t>
      </w:r>
      <w:permEnd w:id="1783507946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</w:r>
      <w:r w:rsidR="003B7898" w:rsidRPr="00EF265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Percorsi Liceali</w:t>
      </w:r>
    </w:p>
    <w:p w14:paraId="777E1070" w14:textId="2065C6A5" w:rsidR="003B7898" w:rsidRPr="00EF265A" w:rsidRDefault="005C6ECC" w:rsidP="005C6ECC">
      <w:pPr>
        <w:pStyle w:val="ListParagraph0"/>
        <w:autoSpaceDE w:val="0"/>
        <w:autoSpaceDN w:val="0"/>
        <w:adjustRightInd w:val="0"/>
        <w:spacing w:after="120"/>
        <w:ind w:left="3119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permStart w:id="1045590221" w:edGrp="everyone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___</w:t>
      </w:r>
      <w:permEnd w:id="1045590221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</w:r>
      <w:r w:rsidR="003B7898" w:rsidRPr="00EF265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Percorsi Tecnici</w:t>
      </w:r>
    </w:p>
    <w:p w14:paraId="3A49A03C" w14:textId="0C83E523" w:rsidR="003B7898" w:rsidRPr="00EF265A" w:rsidRDefault="005C6ECC" w:rsidP="005C6ECC">
      <w:pPr>
        <w:pStyle w:val="ListParagraph0"/>
        <w:autoSpaceDE w:val="0"/>
        <w:autoSpaceDN w:val="0"/>
        <w:adjustRightInd w:val="0"/>
        <w:spacing w:after="120"/>
        <w:ind w:left="3119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permStart w:id="2139366191" w:edGrp="everyone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___</w:t>
      </w:r>
      <w:permEnd w:id="2139366191"/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ab/>
      </w:r>
      <w:r w:rsidR="003B7898" w:rsidRPr="00EF265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Percorsi Professionali</w:t>
      </w:r>
    </w:p>
    <w:p w14:paraId="307DCE4B" w14:textId="615583A0" w:rsidR="003B7898" w:rsidRPr="00EF265A" w:rsidRDefault="003B7898" w:rsidP="003B7898">
      <w:pPr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bCs/>
          <w:color w:val="000000"/>
        </w:rPr>
      </w:pPr>
    </w:p>
    <w:p w14:paraId="39277E55" w14:textId="11FD7B43" w:rsidR="003B7898" w:rsidRPr="00EF265A" w:rsidRDefault="003B7898" w:rsidP="00EF265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 xml:space="preserve">che le risorse </w:t>
      </w:r>
      <w:r w:rsidR="001E4446" w:rsidRPr="00EF265A">
        <w:rPr>
          <w:rFonts w:asciiTheme="minorHAnsi" w:hAnsiTheme="minorHAnsi" w:cstheme="minorHAnsi"/>
          <w:bCs/>
          <w:color w:val="000000"/>
        </w:rPr>
        <w:t xml:space="preserve">umane </w:t>
      </w:r>
      <w:r w:rsidRPr="00EF265A">
        <w:rPr>
          <w:rFonts w:asciiTheme="minorHAnsi" w:hAnsiTheme="minorHAnsi" w:cstheme="minorHAnsi"/>
          <w:bCs/>
          <w:color w:val="000000"/>
        </w:rPr>
        <w:t>individuate sono</w:t>
      </w:r>
      <w:r w:rsidR="001E4446" w:rsidRPr="00EF265A">
        <w:rPr>
          <w:rFonts w:asciiTheme="minorHAnsi" w:hAnsiTheme="minorHAnsi" w:cstheme="minorHAnsi"/>
          <w:bCs/>
          <w:color w:val="000000"/>
        </w:rPr>
        <w:t xml:space="preserve"> complessivamente n. </w:t>
      </w:r>
      <w:permStart w:id="1669478455" w:edGrp="everyone"/>
      <w:r w:rsidR="001E4446" w:rsidRPr="00EF265A">
        <w:rPr>
          <w:rFonts w:asciiTheme="minorHAnsi" w:hAnsiTheme="minorHAnsi" w:cstheme="minorHAnsi"/>
          <w:bCs/>
          <w:color w:val="000000"/>
        </w:rPr>
        <w:t xml:space="preserve">__________ </w:t>
      </w:r>
      <w:permEnd w:id="1669478455"/>
      <w:r w:rsidR="001E4446" w:rsidRPr="00EF265A">
        <w:rPr>
          <w:rFonts w:asciiTheme="minorHAnsi" w:hAnsiTheme="minorHAnsi" w:cstheme="minorHAnsi"/>
          <w:bCs/>
          <w:color w:val="000000"/>
        </w:rPr>
        <w:t>ed in particolare</w:t>
      </w:r>
      <w:r w:rsidRPr="00EF265A">
        <w:rPr>
          <w:rFonts w:asciiTheme="minorHAnsi" w:hAnsiTheme="minorHAnsi" w:cstheme="minorHAnsi"/>
          <w:bCs/>
          <w:color w:val="000000"/>
        </w:rPr>
        <w:t>:</w:t>
      </w:r>
    </w:p>
    <w:p w14:paraId="655FCF43" w14:textId="77777777" w:rsidR="003B7898" w:rsidRPr="00EF265A" w:rsidRDefault="003B7898" w:rsidP="003B7898">
      <w:pPr>
        <w:autoSpaceDE w:val="0"/>
        <w:autoSpaceDN w:val="0"/>
        <w:adjustRightInd w:val="0"/>
        <w:spacing w:after="0"/>
        <w:jc w:val="left"/>
        <w:rPr>
          <w:rFonts w:asciiTheme="minorHAnsi" w:hAnsiTheme="minorHAnsi" w:cstheme="minorHAnsi"/>
          <w:bCs/>
          <w:color w:val="000000"/>
        </w:rPr>
      </w:pP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694"/>
        <w:gridCol w:w="2803"/>
        <w:gridCol w:w="3008"/>
      </w:tblGrid>
      <w:tr w:rsidR="00344253" w:rsidRPr="00EF265A" w14:paraId="687D3F53" w14:textId="77777777" w:rsidTr="005C6ECC">
        <w:trPr>
          <w:trHeight w:val="5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82F" w14:textId="77777777" w:rsidR="00344253" w:rsidRPr="00EF265A" w:rsidRDefault="00344253" w:rsidP="00DE41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0D91" w14:textId="21E248E7" w:rsidR="00344253" w:rsidRPr="00EF265A" w:rsidRDefault="00344253" w:rsidP="003442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kern w:val="2"/>
              </w:rPr>
            </w:pPr>
            <w:r w:rsidRPr="00EF265A">
              <w:rPr>
                <w:rFonts w:asciiTheme="minorHAnsi" w:eastAsia="Calibri" w:hAnsiTheme="minorHAnsi" w:cstheme="minorHAnsi"/>
                <w:bCs/>
                <w:color w:val="000000"/>
                <w:kern w:val="2"/>
              </w:rPr>
              <w:t xml:space="preserve">Nominativo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2068" w14:textId="1DC3C601" w:rsidR="00344253" w:rsidRPr="00EF265A" w:rsidRDefault="005C6ECC" w:rsidP="00DE41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</w:rPr>
              <w:t>Indirizzo mail di riferimento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07B" w14:textId="0539079E" w:rsidR="00344253" w:rsidRPr="00EF265A" w:rsidRDefault="00344253" w:rsidP="00DE41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EF265A">
              <w:rPr>
                <w:rFonts w:asciiTheme="minorHAnsi" w:eastAsia="Calibri" w:hAnsiTheme="minorHAnsi" w:cstheme="minorHAnsi"/>
                <w:bCs/>
                <w:color w:val="000000"/>
              </w:rPr>
              <w:t>Ruolo (referente apprendistato o filiera di riferimento)</w:t>
            </w:r>
          </w:p>
        </w:tc>
      </w:tr>
      <w:tr w:rsidR="00344253" w:rsidRPr="00EF265A" w14:paraId="314C1448" w14:textId="77777777" w:rsidTr="005C6E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E25" w14:textId="5784AFDE" w:rsidR="00344253" w:rsidRPr="00EF265A" w:rsidRDefault="00344253" w:rsidP="00DE41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permStart w:id="1443707219" w:edGrp="everyone" w:colFirst="1" w:colLast="1"/>
            <w:permStart w:id="2023782681" w:edGrp="everyone" w:colFirst="2" w:colLast="2"/>
            <w:permStart w:id="1830644829" w:edGrp="everyone" w:colFirst="3" w:colLast="3"/>
            <w:r w:rsidRPr="00EF265A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288" w14:textId="4D29216A" w:rsidR="00344253" w:rsidRPr="00EF265A" w:rsidRDefault="00344253" w:rsidP="00DE41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D27" w14:textId="77777777" w:rsidR="00344253" w:rsidRPr="00EF265A" w:rsidRDefault="00344253" w:rsidP="00DE41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187" w14:textId="77777777" w:rsidR="00344253" w:rsidRPr="00EF265A" w:rsidRDefault="00344253" w:rsidP="00DE41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</w:tr>
      <w:tr w:rsidR="00344253" w:rsidRPr="00EF265A" w14:paraId="21C6F4FF" w14:textId="77777777" w:rsidTr="005C6E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1C2" w14:textId="185BB563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permStart w:id="393233369" w:edGrp="everyone" w:colFirst="1" w:colLast="1"/>
            <w:permStart w:id="1938119481" w:edGrp="everyone" w:colFirst="2" w:colLast="2"/>
            <w:permStart w:id="1611890338" w:edGrp="everyone" w:colFirst="3" w:colLast="3"/>
            <w:permEnd w:id="1443707219"/>
            <w:permEnd w:id="2023782681"/>
            <w:permEnd w:id="1830644829"/>
            <w:r w:rsidRPr="00EF265A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A82" w14:textId="4AD254BA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A96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2C5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</w:tr>
      <w:tr w:rsidR="00344253" w:rsidRPr="00EF265A" w14:paraId="1419638D" w14:textId="77777777" w:rsidTr="005C6E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6FB" w14:textId="114A535C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permStart w:id="18419292" w:edGrp="everyone" w:colFirst="1" w:colLast="1"/>
            <w:permStart w:id="330126141" w:edGrp="everyone" w:colFirst="2" w:colLast="2"/>
            <w:permStart w:id="712669613" w:edGrp="everyone" w:colFirst="3" w:colLast="3"/>
            <w:permEnd w:id="393233369"/>
            <w:permEnd w:id="1938119481"/>
            <w:permEnd w:id="1611890338"/>
            <w:r w:rsidRPr="00EF265A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A437" w14:textId="382C6F51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A0F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9063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</w:tr>
      <w:tr w:rsidR="00344253" w:rsidRPr="00EF265A" w14:paraId="1B178888" w14:textId="77777777" w:rsidTr="005C6E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41F" w14:textId="6B6CB355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permStart w:id="1049965909" w:edGrp="everyone" w:colFirst="1" w:colLast="1"/>
            <w:permStart w:id="1987189660" w:edGrp="everyone" w:colFirst="2" w:colLast="2"/>
            <w:permStart w:id="2135378448" w:edGrp="everyone" w:colFirst="3" w:colLast="3"/>
            <w:permEnd w:id="18419292"/>
            <w:permEnd w:id="330126141"/>
            <w:permEnd w:id="712669613"/>
            <w:r w:rsidRPr="00EF265A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314" w14:textId="612AB96A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B59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B14F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</w:tr>
      <w:tr w:rsidR="00344253" w:rsidRPr="00EF265A" w14:paraId="397CE21A" w14:textId="77777777" w:rsidTr="005C6E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0EB5" w14:textId="4428A596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permStart w:id="450373584" w:edGrp="everyone" w:colFirst="1" w:colLast="1"/>
            <w:permStart w:id="392432724" w:edGrp="everyone" w:colFirst="2" w:colLast="2"/>
            <w:permStart w:id="1255939819" w:edGrp="everyone" w:colFirst="3" w:colLast="3"/>
            <w:permEnd w:id="1049965909"/>
            <w:permEnd w:id="1987189660"/>
            <w:permEnd w:id="2135378448"/>
            <w:r w:rsidRPr="00EF265A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CEA" w14:textId="14FD1039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E018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8EC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</w:tr>
      <w:tr w:rsidR="00344253" w:rsidRPr="00EF265A" w14:paraId="02ACE5B6" w14:textId="77777777" w:rsidTr="005C6EC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802" w14:textId="5552A8DC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permStart w:id="1957243168" w:edGrp="everyone" w:colFirst="1" w:colLast="1"/>
            <w:permStart w:id="1080311246" w:edGrp="everyone" w:colFirst="2" w:colLast="2"/>
            <w:permStart w:id="6844126" w:edGrp="everyone" w:colFirst="3" w:colLast="3"/>
            <w:permEnd w:id="450373584"/>
            <w:permEnd w:id="392432724"/>
            <w:permEnd w:id="1255939819"/>
            <w:r w:rsidRPr="00EF265A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B94" w14:textId="589511D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EDB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A33" w14:textId="77777777" w:rsidR="00344253" w:rsidRPr="00EF265A" w:rsidRDefault="00344253" w:rsidP="003B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Cs/>
                <w:color w:val="000000"/>
              </w:rPr>
            </w:pPr>
          </w:p>
        </w:tc>
      </w:tr>
      <w:permEnd w:id="1957243168"/>
      <w:permEnd w:id="1080311246"/>
      <w:permEnd w:id="6844126"/>
    </w:tbl>
    <w:p w14:paraId="7F3C35F3" w14:textId="77777777" w:rsidR="005C6ECC" w:rsidRDefault="005C6ECC" w:rsidP="00EF265A">
      <w:pPr>
        <w:pStyle w:val="ListParagraph0"/>
        <w:widowControl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p w14:paraId="3567B835" w14:textId="0DE40263" w:rsidR="00C4463C" w:rsidRPr="00EF265A" w:rsidRDefault="00EF265A" w:rsidP="00EF265A">
      <w:pPr>
        <w:pStyle w:val="ListParagraph0"/>
        <w:widowControl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EF265A">
        <w:rPr>
          <w:rFonts w:asciiTheme="minorHAnsi" w:hAnsiTheme="minorHAnsi" w:cstheme="minorHAnsi"/>
          <w:bCs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A79EEE" wp14:editId="3EE4C6C0">
                <wp:simplePos x="0" y="0"/>
                <wp:positionH relativeFrom="column">
                  <wp:posOffset>78409</wp:posOffset>
                </wp:positionH>
                <wp:positionV relativeFrom="paragraph">
                  <wp:posOffset>46355</wp:posOffset>
                </wp:positionV>
                <wp:extent cx="285750" cy="277495"/>
                <wp:effectExtent l="0" t="0" r="19050" b="27305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C45B1" w14:textId="48274DBE" w:rsidR="00EF265A" w:rsidRPr="00EF265A" w:rsidRDefault="00EF265A" w:rsidP="00EF265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79E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.15pt;margin-top:3.65pt;width:22.5pt;height:2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" strokeweight="1pt">
                <v:textbox>
                  <w:txbxContent>
                    <w:p w14:paraId="271C45B1" w14:textId="48274DBE" w:rsidR="00EF265A" w:rsidRPr="00EF265A" w:rsidRDefault="00EF265A" w:rsidP="00EF265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AF5C" w:rsidRPr="00EF265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di aver preso visione delle disposizioni gestionali e rendicontuali previste dall’Avviso pubblico in argomento e di accettare tutti gli adempimenti ad esse connessi;</w:t>
      </w:r>
    </w:p>
    <w:p w14:paraId="6A05A809" w14:textId="589327C3" w:rsidR="00C50CB2" w:rsidRPr="00EF265A" w:rsidRDefault="00EF265A" w:rsidP="002F390F">
      <w:pPr>
        <w:autoSpaceDE w:val="0"/>
        <w:autoSpaceDN w:val="0"/>
        <w:adjustRightInd w:val="0"/>
        <w:spacing w:after="0" w:line="360" w:lineRule="auto"/>
        <w:ind w:left="714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EC72BB" wp14:editId="77378DF4">
                <wp:simplePos x="0" y="0"/>
                <wp:positionH relativeFrom="column">
                  <wp:posOffset>47625</wp:posOffset>
                </wp:positionH>
                <wp:positionV relativeFrom="paragraph">
                  <wp:posOffset>276225</wp:posOffset>
                </wp:positionV>
                <wp:extent cx="285750" cy="277495"/>
                <wp:effectExtent l="0" t="0" r="19050" b="2730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D0C27" w14:textId="77777777" w:rsidR="00EF265A" w:rsidRPr="00EF265A" w:rsidRDefault="00EF265A" w:rsidP="00EF265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ermStart w:id="927213277" w:edGrp="everyone"/>
                            <w:permEnd w:id="9272132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C72B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75pt;margin-top:21.75pt;width:22.5pt;height:2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" strokeweight="1pt">
                <v:textbox>
                  <w:txbxContent>
                    <w:p w14:paraId="21DD0C27" w14:textId="77777777" w:rsidR="00EF265A" w:rsidRPr="00EF265A" w:rsidRDefault="00EF265A" w:rsidP="00EF265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ermStart w:id="927213277" w:edGrp="everyone"/>
                      <w:permEnd w:id="92721327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269EC" w14:textId="2BCFA900" w:rsidR="00C021A7" w:rsidRPr="00EF265A" w:rsidRDefault="00DB029F" w:rsidP="00EF265A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 xml:space="preserve">che si è provveduto ad effettuare </w:t>
      </w:r>
      <w:r w:rsidR="00C4463C" w:rsidRPr="00EF265A">
        <w:rPr>
          <w:rFonts w:asciiTheme="minorHAnsi" w:hAnsiTheme="minorHAnsi" w:cstheme="minorHAnsi"/>
          <w:bCs/>
          <w:color w:val="000000"/>
        </w:rPr>
        <w:t>il pagamento dell’imposta di bollo</w:t>
      </w:r>
      <w:r w:rsidRPr="00EF265A">
        <w:rPr>
          <w:rFonts w:asciiTheme="minorHAnsi" w:hAnsiTheme="minorHAnsi" w:cstheme="minorHAnsi"/>
          <w:bCs/>
          <w:color w:val="000000"/>
        </w:rPr>
        <w:t xml:space="preserve">, il cui codice IUV è il seguente </w:t>
      </w:r>
      <w:permStart w:id="103434734" w:edGrp="everyone"/>
      <w:r w:rsidRPr="00EF265A">
        <w:rPr>
          <w:rFonts w:asciiTheme="minorHAnsi" w:hAnsiTheme="minorHAnsi" w:cstheme="minorHAnsi"/>
          <w:bCs/>
          <w:color w:val="000000"/>
        </w:rPr>
        <w:t>________________</w:t>
      </w:r>
      <w:permEnd w:id="103434734"/>
    </w:p>
    <w:p w14:paraId="0A87E26F" w14:textId="10491B25" w:rsidR="00F069F4" w:rsidRPr="00EF265A" w:rsidRDefault="00EF265A" w:rsidP="00F069F4">
      <w:pPr>
        <w:autoSpaceDE w:val="0"/>
        <w:autoSpaceDN w:val="0"/>
        <w:adjustRightInd w:val="0"/>
        <w:spacing w:after="0" w:line="360" w:lineRule="auto"/>
        <w:ind w:left="4395"/>
        <w:rPr>
          <w:rFonts w:asciiTheme="minorHAnsi" w:hAnsiTheme="minorHAnsi" w:cstheme="minorHAnsi"/>
          <w:bCs/>
          <w:i/>
          <w:color w:val="000000"/>
        </w:rPr>
      </w:pPr>
      <w:r w:rsidRPr="00EF265A">
        <w:rPr>
          <w:rFonts w:asciiTheme="minorHAnsi" w:hAnsiTheme="minorHAnsi" w:cstheme="minorHAnsi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442E6" wp14:editId="3F9C90BD">
                <wp:simplePos x="0" y="0"/>
                <wp:positionH relativeFrom="column">
                  <wp:posOffset>52126</wp:posOffset>
                </wp:positionH>
                <wp:positionV relativeFrom="paragraph">
                  <wp:posOffset>213194</wp:posOffset>
                </wp:positionV>
                <wp:extent cx="285750" cy="277495"/>
                <wp:effectExtent l="0" t="0" r="19050" b="2730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6953" w14:textId="77777777" w:rsidR="00EF265A" w:rsidRPr="00EF265A" w:rsidRDefault="00EF265A" w:rsidP="00EF265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ermStart w:id="389969728" w:edGrp="everyone"/>
                            <w:permEnd w:id="3899697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42E6" id="_x0000_s1028" type="#_x0000_t202" style="position:absolute;left:0;text-align:left;margin-left:4.1pt;margin-top:16.8pt;width:22.5pt;height:2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" strokeweight="1pt">
                <v:textbox>
                  <w:txbxContent>
                    <w:p w14:paraId="20F16953" w14:textId="77777777" w:rsidR="00EF265A" w:rsidRPr="00EF265A" w:rsidRDefault="00EF265A" w:rsidP="00EF265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ermStart w:id="389969728" w:edGrp="everyone"/>
                      <w:permEnd w:id="389969728"/>
                    </w:p>
                  </w:txbxContent>
                </v:textbox>
                <w10:wrap type="square"/>
              </v:shape>
            </w:pict>
          </mc:Fallback>
        </mc:AlternateContent>
      </w:r>
      <w:r w:rsidR="00F069F4" w:rsidRPr="00EF265A">
        <w:rPr>
          <w:rFonts w:asciiTheme="minorHAnsi" w:hAnsiTheme="minorHAnsi" w:cstheme="minorHAnsi"/>
          <w:bCs/>
          <w:i/>
          <w:color w:val="000000"/>
        </w:rPr>
        <w:t>oppure</w:t>
      </w:r>
    </w:p>
    <w:p w14:paraId="7EACBAE2" w14:textId="105214BE" w:rsidR="00C4463C" w:rsidRPr="00EF265A" w:rsidRDefault="00C4463C" w:rsidP="00EF265A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 xml:space="preserve">che il proponente è esente dal pagamento dell’imposta di bollo in quanto </w:t>
      </w:r>
      <w:permStart w:id="222899716" w:edGrp="everyone"/>
      <w:r w:rsidRPr="00EF265A">
        <w:rPr>
          <w:rFonts w:asciiTheme="minorHAnsi" w:hAnsiTheme="minorHAnsi" w:cstheme="minorHAnsi"/>
          <w:bCs/>
          <w:color w:val="000000"/>
        </w:rPr>
        <w:t>_______________________________</w:t>
      </w:r>
      <w:permEnd w:id="222899716"/>
    </w:p>
    <w:p w14:paraId="5A39BBE3" w14:textId="4AC20510" w:rsidR="00C50CB2" w:rsidRPr="00EF265A" w:rsidRDefault="00EF265A" w:rsidP="002F390F">
      <w:pPr>
        <w:autoSpaceDE w:val="0"/>
        <w:autoSpaceDN w:val="0"/>
        <w:adjustRightInd w:val="0"/>
        <w:spacing w:after="0" w:line="360" w:lineRule="auto"/>
        <w:ind w:left="1440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57107" wp14:editId="56CBA07C">
                <wp:simplePos x="0" y="0"/>
                <wp:positionH relativeFrom="column">
                  <wp:posOffset>50800</wp:posOffset>
                </wp:positionH>
                <wp:positionV relativeFrom="paragraph">
                  <wp:posOffset>233045</wp:posOffset>
                </wp:positionV>
                <wp:extent cx="285750" cy="277495"/>
                <wp:effectExtent l="0" t="0" r="19050" b="273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F9260" w14:textId="043D3C66" w:rsidR="00EF265A" w:rsidRPr="00EF265A" w:rsidRDefault="00EF265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ermStart w:id="1264265116" w:edGrp="everyone"/>
                            <w:permEnd w:id="12642651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7107" id="_x0000_s1029" type="#_x0000_t202" style="position:absolute;left:0;text-align:left;margin-left:4pt;margin-top:18.35pt;width:22.5pt;height:2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" strokeweight="1pt">
                <v:textbox>
                  <w:txbxContent>
                    <w:p w14:paraId="69BF9260" w14:textId="043D3C66" w:rsidR="00EF265A" w:rsidRPr="00EF265A" w:rsidRDefault="00EF265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ermStart w:id="1264265116" w:edGrp="everyone"/>
                      <w:permEnd w:id="1264265116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706431" w14:textId="13464912" w:rsidR="00C021A7" w:rsidRPr="00EF265A" w:rsidRDefault="00C021A7" w:rsidP="00EF265A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 xml:space="preserve">che il Codice Unico di Progetto (CUP) </w:t>
      </w:r>
      <w:r w:rsidR="00C50CB2" w:rsidRPr="00EF265A">
        <w:rPr>
          <w:rFonts w:asciiTheme="minorHAnsi" w:hAnsiTheme="minorHAnsi" w:cstheme="minorHAnsi"/>
          <w:bCs/>
          <w:color w:val="000000"/>
        </w:rPr>
        <w:t xml:space="preserve">attribuito dal </w:t>
      </w:r>
      <w:r w:rsidRPr="00EF265A">
        <w:rPr>
          <w:rFonts w:asciiTheme="minorHAnsi" w:hAnsiTheme="minorHAnsi" w:cstheme="minorHAnsi"/>
          <w:bCs/>
          <w:color w:val="000000"/>
        </w:rPr>
        <w:t>sistema</w:t>
      </w:r>
      <w:r w:rsidR="00C50CB2" w:rsidRPr="00EF265A">
        <w:rPr>
          <w:rFonts w:asciiTheme="minorHAnsi" w:hAnsiTheme="minorHAnsi" w:cstheme="minorHAnsi"/>
          <w:bCs/>
          <w:color w:val="000000"/>
        </w:rPr>
        <w:t xml:space="preserve"> dedicato del</w:t>
      </w:r>
      <w:r w:rsidRPr="00EF265A">
        <w:rPr>
          <w:rFonts w:asciiTheme="minorHAnsi" w:hAnsiTheme="minorHAnsi" w:cstheme="minorHAnsi"/>
          <w:bCs/>
          <w:color w:val="000000"/>
        </w:rPr>
        <w:t xml:space="preserve"> </w:t>
      </w:r>
      <w:r w:rsidR="00C50CB2" w:rsidRPr="00EF265A">
        <w:rPr>
          <w:rFonts w:asciiTheme="minorHAnsi" w:hAnsiTheme="minorHAnsi" w:cstheme="minorHAnsi"/>
          <w:bCs/>
          <w:color w:val="000000"/>
        </w:rPr>
        <w:t xml:space="preserve">Dipartimento per la programmazione e il coordinamento della politica economica della Presidenza del Consiglio dei Ministri è il seguente </w:t>
      </w:r>
      <w:permStart w:id="810558326" w:edGrp="everyone"/>
      <w:r w:rsidR="00C50CB2" w:rsidRPr="00EF265A">
        <w:rPr>
          <w:rFonts w:asciiTheme="minorHAnsi" w:hAnsiTheme="minorHAnsi" w:cstheme="minorHAnsi"/>
          <w:bCs/>
          <w:color w:val="000000"/>
        </w:rPr>
        <w:t>_______________________</w:t>
      </w:r>
      <w:r w:rsidR="001B2DAE" w:rsidRPr="00EF265A">
        <w:rPr>
          <w:rFonts w:asciiTheme="minorHAnsi" w:hAnsiTheme="minorHAnsi" w:cstheme="minorHAnsi"/>
          <w:bCs/>
          <w:color w:val="000000"/>
        </w:rPr>
        <w:t xml:space="preserve"> </w:t>
      </w:r>
      <w:permEnd w:id="810558326"/>
      <w:r w:rsidR="001B2DAE" w:rsidRPr="00EF265A">
        <w:rPr>
          <w:rFonts w:asciiTheme="minorHAnsi" w:hAnsiTheme="minorHAnsi" w:cstheme="minorHAnsi"/>
          <w:bCs/>
          <w:i/>
          <w:color w:val="000000"/>
          <w:u w:val="single"/>
        </w:rPr>
        <w:t>(</w:t>
      </w:r>
      <w:r w:rsidR="00EF265A">
        <w:rPr>
          <w:rFonts w:asciiTheme="minorHAnsi" w:hAnsiTheme="minorHAnsi" w:cstheme="minorHAnsi"/>
          <w:bCs/>
          <w:i/>
          <w:color w:val="000000"/>
          <w:u w:val="single"/>
        </w:rPr>
        <w:t xml:space="preserve">compilare </w:t>
      </w:r>
      <w:r w:rsidR="001B2DAE" w:rsidRPr="00EF265A">
        <w:rPr>
          <w:rFonts w:asciiTheme="minorHAnsi" w:hAnsiTheme="minorHAnsi" w:cstheme="minorHAnsi"/>
          <w:bCs/>
          <w:i/>
          <w:color w:val="000000"/>
          <w:u w:val="single"/>
        </w:rPr>
        <w:t>solo se applicabile)</w:t>
      </w:r>
    </w:p>
    <w:p w14:paraId="41C8F396" w14:textId="77777777" w:rsidR="005B5D5E" w:rsidRPr="00EF265A" w:rsidRDefault="005B5D5E" w:rsidP="005B5D5E">
      <w:pPr>
        <w:pStyle w:val="ListParagraph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B6BB317" w14:textId="77777777" w:rsidR="001E4446" w:rsidRPr="00D60CF6" w:rsidRDefault="001E4446" w:rsidP="001E4446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60CF6">
        <w:rPr>
          <w:rFonts w:asciiTheme="minorHAnsi" w:hAnsiTheme="minorHAnsi" w:cstheme="minorHAnsi"/>
          <w:b/>
          <w:bCs/>
          <w:color w:val="000000"/>
        </w:rPr>
        <w:t>RICHIEDE</w:t>
      </w:r>
    </w:p>
    <w:p w14:paraId="6DC28372" w14:textId="589DC7BD" w:rsidR="001E4446" w:rsidRPr="00D60CF6" w:rsidRDefault="001E4446" w:rsidP="001E444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</w:rPr>
      </w:pPr>
      <w:r w:rsidRPr="00D60CF6">
        <w:rPr>
          <w:rFonts w:asciiTheme="minorHAnsi" w:hAnsiTheme="minorHAnsi" w:cstheme="minorHAnsi"/>
          <w:bCs/>
          <w:color w:val="000000"/>
        </w:rPr>
        <w:t xml:space="preserve">un finanziamento pari a euro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2345"/>
        <w:gridCol w:w="3402"/>
        <w:gridCol w:w="2185"/>
      </w:tblGrid>
      <w:tr w:rsidR="00D60CF6" w:rsidRPr="00D60CF6" w14:paraId="352252C4" w14:textId="77777777" w:rsidTr="00D60CF6">
        <w:trPr>
          <w:trHeight w:val="56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0FC3" w14:textId="33E6F9CB" w:rsidR="00D60CF6" w:rsidRPr="00D60CF6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kern w:val="2"/>
              </w:rPr>
            </w:pPr>
            <w:r w:rsidRPr="00D60CF6">
              <w:rPr>
                <w:rFonts w:asciiTheme="minorHAnsi" w:eastAsia="Calibri" w:hAnsiTheme="minorHAnsi" w:cstheme="minorHAnsi"/>
                <w:bCs/>
                <w:color w:val="000000"/>
                <w:kern w:val="2"/>
              </w:rPr>
              <w:t>N. risorse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D0A2" w14:textId="4DF67A98" w:rsidR="00D60CF6" w:rsidRPr="00D60CF6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D60CF6">
              <w:rPr>
                <w:rFonts w:asciiTheme="minorHAnsi" w:eastAsia="Calibri" w:hAnsiTheme="minorHAnsi" w:cstheme="minorHAnsi"/>
                <w:bCs/>
                <w:color w:val="000000"/>
              </w:rPr>
              <w:t>Importo orario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604A" w14:textId="626A4FF0" w:rsidR="00D60CF6" w:rsidRPr="00D60CF6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D60CF6">
              <w:rPr>
                <w:rFonts w:asciiTheme="minorHAnsi" w:eastAsia="Calibri" w:hAnsiTheme="minorHAnsi" w:cstheme="minorHAnsi"/>
                <w:bCs/>
                <w:color w:val="000000"/>
              </w:rPr>
              <w:t xml:space="preserve">Ore di partecipazione </w:t>
            </w:r>
            <w:r>
              <w:rPr>
                <w:rFonts w:asciiTheme="minorHAnsi" w:eastAsia="Calibri" w:hAnsiTheme="minorHAnsi" w:cstheme="minorHAnsi"/>
                <w:bCs/>
                <w:color w:val="000000"/>
              </w:rPr>
              <w:t xml:space="preserve">complessivamente </w:t>
            </w:r>
            <w:r w:rsidRPr="00D60CF6">
              <w:rPr>
                <w:rFonts w:asciiTheme="minorHAnsi" w:eastAsia="Calibri" w:hAnsiTheme="minorHAnsi" w:cstheme="minorHAnsi"/>
                <w:bCs/>
                <w:color w:val="000000"/>
              </w:rPr>
              <w:t>previste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66A" w14:textId="75E94559" w:rsidR="00D60CF6" w:rsidRPr="00D60CF6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D60CF6">
              <w:rPr>
                <w:rFonts w:asciiTheme="minorHAnsi" w:eastAsia="Calibri" w:hAnsiTheme="minorHAnsi" w:cstheme="minorHAnsi"/>
                <w:bCs/>
                <w:color w:val="000000"/>
              </w:rPr>
              <w:t>Totale</w:t>
            </w:r>
          </w:p>
        </w:tc>
      </w:tr>
      <w:tr w:rsidR="00D60CF6" w:rsidRPr="00EF265A" w14:paraId="419F84A0" w14:textId="77777777" w:rsidTr="00D60CF6">
        <w:trPr>
          <w:trHeight w:val="56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CD8C" w14:textId="6A3A78AF" w:rsidR="00D60CF6" w:rsidRPr="00D60CF6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  <w:kern w:val="2"/>
              </w:rPr>
            </w:pPr>
            <w:permStart w:id="1671192628" w:edGrp="everyone"/>
            <w:r w:rsidRPr="00D60CF6">
              <w:rPr>
                <w:rFonts w:asciiTheme="minorHAnsi" w:eastAsia="Calibri" w:hAnsiTheme="minorHAnsi" w:cstheme="minorHAnsi"/>
                <w:bCs/>
                <w:color w:val="000000"/>
                <w:kern w:val="2"/>
              </w:rPr>
              <w:t>…</w:t>
            </w:r>
            <w:permEnd w:id="1671192628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D5E" w14:textId="04DD73CE" w:rsidR="00D60CF6" w:rsidRPr="00D60CF6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r w:rsidRPr="00D60CF6">
              <w:rPr>
                <w:rFonts w:asciiTheme="minorHAnsi" w:eastAsia="Calibri" w:hAnsiTheme="minorHAnsi" w:cstheme="minorHAnsi"/>
                <w:bCs/>
                <w:color w:val="000000"/>
              </w:rPr>
              <w:t>34,00 €/h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592" w14:textId="2DE94562" w:rsidR="00D60CF6" w:rsidRPr="00D60CF6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permStart w:id="1886987145" w:edGrp="everyone"/>
            <w:r>
              <w:rPr>
                <w:rFonts w:asciiTheme="minorHAnsi" w:eastAsia="Calibri" w:hAnsiTheme="minorHAnsi" w:cstheme="minorHAnsi"/>
                <w:bCs/>
                <w:color w:val="000000"/>
              </w:rPr>
              <w:t>……</w:t>
            </w:r>
            <w:permEnd w:id="1886987145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757" w14:textId="503A70A8" w:rsidR="00D60CF6" w:rsidRPr="00EF265A" w:rsidRDefault="00D60CF6" w:rsidP="00D60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Cs/>
                <w:color w:val="000000"/>
              </w:rPr>
            </w:pPr>
            <w:permStart w:id="1973506369" w:edGrp="everyone"/>
            <w:r w:rsidRPr="00D60CF6">
              <w:rPr>
                <w:rFonts w:asciiTheme="minorHAnsi" w:eastAsia="Calibri" w:hAnsiTheme="minorHAnsi" w:cstheme="minorHAnsi"/>
                <w:bCs/>
                <w:color w:val="000000"/>
              </w:rPr>
              <w:t>…….. €</w:t>
            </w:r>
            <w:permEnd w:id="1973506369"/>
          </w:p>
        </w:tc>
      </w:tr>
    </w:tbl>
    <w:p w14:paraId="01139D23" w14:textId="77777777" w:rsidR="00344253" w:rsidRPr="00EF265A" w:rsidRDefault="00344253" w:rsidP="001E4446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</w:rPr>
      </w:pPr>
    </w:p>
    <w:p w14:paraId="4BB27843" w14:textId="77777777" w:rsidR="00EF265A" w:rsidRDefault="00EF265A" w:rsidP="00EF265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</w:rPr>
      </w:pPr>
    </w:p>
    <w:p w14:paraId="71E7F426" w14:textId="41DCB903" w:rsidR="001B2DAE" w:rsidRPr="00EF265A" w:rsidRDefault="001B2DAE" w:rsidP="00EF265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</w:rPr>
      </w:pPr>
      <w:permStart w:id="2118863002" w:edGrp="everyone"/>
      <w:r w:rsidRPr="00EF265A">
        <w:rPr>
          <w:rFonts w:asciiTheme="minorHAnsi" w:hAnsiTheme="minorHAnsi" w:cstheme="minorHAnsi"/>
          <w:bCs/>
          <w:color w:val="000000"/>
        </w:rPr>
        <w:t>Allega alla presente:</w:t>
      </w:r>
    </w:p>
    <w:p w14:paraId="6C214EA9" w14:textId="77777777" w:rsidR="001B2DAE" w:rsidRPr="00EF265A" w:rsidRDefault="001B2DAE" w:rsidP="00B1AF5C">
      <w:pPr>
        <w:numPr>
          <w:ilvl w:val="0"/>
          <w:numId w:val="46"/>
        </w:numPr>
        <w:spacing w:line="360" w:lineRule="auto"/>
        <w:ind w:left="709"/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</w:pPr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N. ____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dichiarazione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/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i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sostitutiva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/e di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certificazione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antimafia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sottoscritta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da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ciascuno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dei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soggetti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previsti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all’art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. 85 del </w:t>
      </w:r>
      <w:proofErr w:type="spellStart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d.lgs</w:t>
      </w:r>
      <w:proofErr w:type="spellEnd"/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. 159/2011</w:t>
      </w:r>
      <w:r w:rsidR="00A530C1"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r w:rsidR="00A530C1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(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selezionare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530C1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laddove</w:t>
      </w:r>
      <w:proofErr w:type="spellEnd"/>
      <w:r w:rsidR="00A530C1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ricorra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l’obbligo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)</w:t>
      </w:r>
    </w:p>
    <w:p w14:paraId="11ACAC82" w14:textId="77777777" w:rsidR="001B2DAE" w:rsidRPr="00EF265A" w:rsidRDefault="001B2DAE" w:rsidP="00B1AF5C">
      <w:pPr>
        <w:numPr>
          <w:ilvl w:val="0"/>
          <w:numId w:val="46"/>
        </w:numPr>
        <w:spacing w:line="360" w:lineRule="auto"/>
        <w:ind w:left="709"/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</w:pPr>
      <w:r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>_______________________________________</w:t>
      </w:r>
      <w:r w:rsidR="00AE594A" w:rsidRPr="00EF265A">
        <w:rPr>
          <w:rFonts w:asciiTheme="minorHAnsi" w:eastAsia="Arial" w:hAnsiTheme="minorHAnsi" w:cstheme="minorHAnsi"/>
          <w:color w:val="231F20"/>
          <w:kern w:val="0"/>
          <w:lang w:val="en-US" w:eastAsia="it-IT" w:bidi="ar-SA"/>
        </w:rPr>
        <w:t xml:space="preserve"> </w:t>
      </w:r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(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indicare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eventuale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altra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documentazione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allegata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all’istanza</w:t>
      </w:r>
      <w:proofErr w:type="spellEnd"/>
      <w:r w:rsidR="00AE594A" w:rsidRPr="00EF265A">
        <w:rPr>
          <w:rFonts w:asciiTheme="minorHAnsi" w:eastAsia="Arial" w:hAnsiTheme="minorHAnsi" w:cstheme="minorHAnsi"/>
          <w:i/>
          <w:iCs/>
          <w:color w:val="231F20"/>
          <w:kern w:val="0"/>
          <w:lang w:val="en-US" w:eastAsia="it-IT" w:bidi="ar-SA"/>
        </w:rPr>
        <w:t>)</w:t>
      </w:r>
    </w:p>
    <w:p w14:paraId="44EAFD9C" w14:textId="62AE06A3" w:rsidR="001B2DAE" w:rsidRPr="00EF265A" w:rsidRDefault="001B2DAE" w:rsidP="001B2DAE">
      <w:pPr>
        <w:ind w:left="720"/>
        <w:rPr>
          <w:rFonts w:asciiTheme="minorHAnsi" w:eastAsia="Arial" w:hAnsiTheme="minorHAnsi" w:cstheme="minorHAnsi"/>
          <w:color w:val="231F20"/>
          <w:kern w:val="0"/>
          <w:lang w:val="en" w:eastAsia="it-IT" w:bidi="ar-SA"/>
        </w:rPr>
      </w:pPr>
    </w:p>
    <w:p w14:paraId="4B94D5A5" w14:textId="77777777" w:rsidR="00F040AA" w:rsidRPr="00EF265A" w:rsidRDefault="00F040AA" w:rsidP="00C4463C">
      <w:pPr>
        <w:autoSpaceDE w:val="0"/>
        <w:autoSpaceDN w:val="0"/>
        <w:adjustRightInd w:val="0"/>
        <w:spacing w:after="0"/>
        <w:ind w:left="714"/>
        <w:rPr>
          <w:rFonts w:asciiTheme="minorHAnsi" w:hAnsiTheme="minorHAnsi" w:cstheme="minorHAnsi"/>
          <w:bCs/>
          <w:color w:val="000000"/>
        </w:rPr>
      </w:pPr>
    </w:p>
    <w:p w14:paraId="5F9053E3" w14:textId="7ECE3A2F" w:rsidR="00C4463C" w:rsidRPr="00EF265A" w:rsidRDefault="00EF265A" w:rsidP="00C4463C">
      <w:pPr>
        <w:autoSpaceDE w:val="0"/>
        <w:autoSpaceDN w:val="0"/>
        <w:adjustRightInd w:val="0"/>
        <w:spacing w:after="0"/>
        <w:ind w:left="5812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IL DIRIGENTE SCOLASTICO/</w:t>
      </w:r>
      <w:r w:rsidR="00C4463C" w:rsidRPr="00EF265A">
        <w:rPr>
          <w:rFonts w:asciiTheme="minorHAnsi" w:hAnsiTheme="minorHAnsi" w:cstheme="minorHAnsi"/>
          <w:bCs/>
          <w:color w:val="000000"/>
        </w:rPr>
        <w:t>IL LEGALE RAPPRESENTANTE</w:t>
      </w:r>
    </w:p>
    <w:p w14:paraId="2836334D" w14:textId="77777777" w:rsidR="00C4463C" w:rsidRPr="00EF265A" w:rsidRDefault="00C4463C" w:rsidP="00C4463C">
      <w:pPr>
        <w:autoSpaceDE w:val="0"/>
        <w:autoSpaceDN w:val="0"/>
        <w:adjustRightInd w:val="0"/>
        <w:spacing w:after="0"/>
        <w:ind w:left="5812"/>
        <w:jc w:val="center"/>
        <w:rPr>
          <w:rFonts w:asciiTheme="minorHAnsi" w:hAnsiTheme="minorHAnsi" w:cstheme="minorHAnsi"/>
          <w:bCs/>
          <w:color w:val="000000"/>
        </w:rPr>
      </w:pPr>
      <w:r w:rsidRPr="00EF265A">
        <w:rPr>
          <w:rFonts w:asciiTheme="minorHAnsi" w:hAnsiTheme="minorHAnsi" w:cstheme="minorHAnsi"/>
          <w:bCs/>
          <w:color w:val="000000"/>
        </w:rPr>
        <w:t>(Cognome e nome)</w:t>
      </w:r>
    </w:p>
    <w:permEnd w:id="2118863002"/>
    <w:p w14:paraId="3656B9AB" w14:textId="18BC89D2" w:rsidR="00775442" w:rsidRPr="00EF265A" w:rsidRDefault="00C4463C" w:rsidP="00EF265A">
      <w:pPr>
        <w:autoSpaceDE w:val="0"/>
        <w:autoSpaceDN w:val="0"/>
        <w:adjustRightInd w:val="0"/>
        <w:spacing w:after="0"/>
        <w:ind w:left="5812"/>
        <w:jc w:val="center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EF265A">
        <w:rPr>
          <w:rFonts w:asciiTheme="minorHAnsi" w:hAnsiTheme="minorHAnsi" w:cstheme="minorHAnsi"/>
          <w:bCs/>
          <w:i/>
          <w:color w:val="000000"/>
          <w:sz w:val="20"/>
          <w:szCs w:val="20"/>
        </w:rPr>
        <w:t>Documento sottoscritto digitalmente</w:t>
      </w:r>
    </w:p>
    <w:sectPr w:rsidR="00775442" w:rsidRPr="00EF265A" w:rsidSect="00D70B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99EE" w14:textId="77777777" w:rsidR="000D16BA" w:rsidRDefault="000D16BA">
      <w:pPr>
        <w:spacing w:after="0" w:line="240" w:lineRule="auto"/>
      </w:pPr>
      <w:r>
        <w:separator/>
      </w:r>
    </w:p>
  </w:endnote>
  <w:endnote w:type="continuationSeparator" w:id="0">
    <w:p w14:paraId="1CFB58DA" w14:textId="77777777" w:rsidR="000D16BA" w:rsidRDefault="000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1AF5C" w14:paraId="1D5924BD" w14:textId="77777777" w:rsidTr="00B1AF5C">
      <w:trPr>
        <w:trHeight w:val="300"/>
      </w:trPr>
      <w:tc>
        <w:tcPr>
          <w:tcW w:w="3210" w:type="dxa"/>
        </w:tcPr>
        <w:p w14:paraId="21ABFE68" w14:textId="44A238F1" w:rsidR="00B1AF5C" w:rsidRDefault="00B1AF5C" w:rsidP="00B1AF5C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3B681C4E" w14:textId="0A4B3A11" w:rsidR="00B1AF5C" w:rsidRDefault="00B1AF5C" w:rsidP="00B1AF5C">
          <w:pPr>
            <w:pStyle w:val="Intestazione"/>
            <w:jc w:val="center"/>
          </w:pPr>
        </w:p>
      </w:tc>
      <w:tc>
        <w:tcPr>
          <w:tcW w:w="3210" w:type="dxa"/>
        </w:tcPr>
        <w:p w14:paraId="7C4E15C2" w14:textId="58A99667" w:rsidR="00B1AF5C" w:rsidRDefault="00B1AF5C" w:rsidP="00B1AF5C">
          <w:pPr>
            <w:pStyle w:val="Intestazione"/>
            <w:ind w:right="-115"/>
            <w:jc w:val="right"/>
          </w:pPr>
        </w:p>
      </w:tc>
    </w:tr>
  </w:tbl>
  <w:p w14:paraId="2A663CC7" w14:textId="3E98AF0B" w:rsidR="00B1AF5C" w:rsidRDefault="00B1AF5C" w:rsidP="00B1AF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1AF5C" w14:paraId="3DC1E754" w14:textId="77777777" w:rsidTr="00B1AF5C">
      <w:trPr>
        <w:trHeight w:val="300"/>
      </w:trPr>
      <w:tc>
        <w:tcPr>
          <w:tcW w:w="3210" w:type="dxa"/>
        </w:tcPr>
        <w:p w14:paraId="20A13169" w14:textId="2AB1C070" w:rsidR="00B1AF5C" w:rsidRDefault="00B1AF5C" w:rsidP="00B1AF5C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0107E9E6" w14:textId="41FB0E33" w:rsidR="00B1AF5C" w:rsidRDefault="00B1AF5C" w:rsidP="00B1AF5C">
          <w:pPr>
            <w:pStyle w:val="Intestazione"/>
            <w:jc w:val="center"/>
          </w:pPr>
        </w:p>
      </w:tc>
      <w:tc>
        <w:tcPr>
          <w:tcW w:w="3210" w:type="dxa"/>
        </w:tcPr>
        <w:p w14:paraId="0405C5C8" w14:textId="0257CC41" w:rsidR="00B1AF5C" w:rsidRDefault="00B1AF5C" w:rsidP="00B1AF5C">
          <w:pPr>
            <w:pStyle w:val="Intestazione"/>
            <w:ind w:right="-115"/>
            <w:jc w:val="right"/>
          </w:pPr>
        </w:p>
      </w:tc>
    </w:tr>
  </w:tbl>
  <w:p w14:paraId="000A3019" w14:textId="0374741B" w:rsidR="00B1AF5C" w:rsidRDefault="00B1AF5C" w:rsidP="00B1AF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2084" w14:textId="77777777" w:rsidR="000D16BA" w:rsidRDefault="000D16BA">
      <w:pPr>
        <w:spacing w:after="0" w:line="240" w:lineRule="auto"/>
      </w:pPr>
      <w:r>
        <w:separator/>
      </w:r>
    </w:p>
  </w:footnote>
  <w:footnote w:type="continuationSeparator" w:id="0">
    <w:p w14:paraId="792AE8CA" w14:textId="77777777" w:rsidR="000D16BA" w:rsidRDefault="000D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1AF5C" w14:paraId="310DE9AC" w14:textId="77777777" w:rsidTr="00B1AF5C">
      <w:trPr>
        <w:trHeight w:val="300"/>
      </w:trPr>
      <w:tc>
        <w:tcPr>
          <w:tcW w:w="3210" w:type="dxa"/>
        </w:tcPr>
        <w:p w14:paraId="0F4EB1AD" w14:textId="6F52D3A2" w:rsidR="00B1AF5C" w:rsidRDefault="00B1AF5C" w:rsidP="00B1AF5C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138211BF" w14:textId="6109D1A2" w:rsidR="00B1AF5C" w:rsidRDefault="00B1AF5C" w:rsidP="00B1AF5C">
          <w:pPr>
            <w:pStyle w:val="Intestazione"/>
            <w:jc w:val="center"/>
          </w:pPr>
        </w:p>
      </w:tc>
      <w:tc>
        <w:tcPr>
          <w:tcW w:w="3210" w:type="dxa"/>
        </w:tcPr>
        <w:p w14:paraId="10A18C56" w14:textId="6E0C1A4B" w:rsidR="00B1AF5C" w:rsidRDefault="00B1AF5C" w:rsidP="00B1AF5C">
          <w:pPr>
            <w:pStyle w:val="Intestazione"/>
            <w:ind w:right="-115"/>
            <w:jc w:val="right"/>
          </w:pPr>
        </w:p>
      </w:tc>
    </w:tr>
  </w:tbl>
  <w:p w14:paraId="24EBE08A" w14:textId="4C3ABFCE" w:rsidR="00B1AF5C" w:rsidRDefault="00B1AF5C" w:rsidP="00B1AF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0E3B42B3" w:rsidR="00E30BC9" w:rsidRDefault="00EF265A" w:rsidP="00D5015D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 wp14:anchorId="127A94BD" wp14:editId="522996BA">
          <wp:extent cx="1081021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029E">
      <w:rPr>
        <w:noProof/>
        <w:lang w:eastAsia="it-IT" w:bidi="ar-SA"/>
      </w:rPr>
      <w:drawing>
        <wp:inline distT="0" distB="0" distL="0" distR="0" wp14:anchorId="015A7F8D" wp14:editId="07777777">
          <wp:extent cx="876300" cy="876300"/>
          <wp:effectExtent l="0" t="0" r="0" b="0"/>
          <wp:docPr id="1" name="Immagine 1" descr="logo ravada vert 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avada vert 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2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361C3F88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19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21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25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C"/>
    <w:multiLevelType w:val="multilevel"/>
    <w:tmpl w:val="DD2EB6B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D"/>
    <w:multiLevelType w:val="multilevel"/>
    <w:tmpl w:val="0000001D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4" w:hanging="180"/>
      </w:pPr>
    </w:lvl>
  </w:abstractNum>
  <w:abstractNum w:abstractNumId="28" w15:restartNumberingAfterBreak="0">
    <w:nsid w:val="0000001E"/>
    <w:multiLevelType w:val="multilevel"/>
    <w:tmpl w:val="0000001E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F"/>
    <w:multiLevelType w:val="multilevel"/>
    <w:tmpl w:val="0000001F"/>
    <w:name w:val="WWNum31"/>
    <w:lvl w:ilvl="0">
      <w:start w:val="1"/>
      <w:numFmt w:val="low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30" w15:restartNumberingAfterBreak="0">
    <w:nsid w:val="00000020"/>
    <w:multiLevelType w:val="multilevel"/>
    <w:tmpl w:val="0000002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2"/>
    <w:multiLevelType w:val="multilevel"/>
    <w:tmpl w:val="00000022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3" w15:restartNumberingAfterBreak="0">
    <w:nsid w:val="00000023"/>
    <w:multiLevelType w:val="multilevel"/>
    <w:tmpl w:val="00000023"/>
    <w:name w:val="WWNum3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00E16E92"/>
    <w:multiLevelType w:val="hybridMultilevel"/>
    <w:tmpl w:val="46BE3382"/>
    <w:lvl w:ilvl="0" w:tplc="0410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5" w15:restartNumberingAfterBreak="0">
    <w:nsid w:val="02EB1CB3"/>
    <w:multiLevelType w:val="hybridMultilevel"/>
    <w:tmpl w:val="9788E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EC7A72"/>
    <w:multiLevelType w:val="multilevel"/>
    <w:tmpl w:val="8EE8BC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98741CA"/>
    <w:multiLevelType w:val="hybridMultilevel"/>
    <w:tmpl w:val="6D62BE26"/>
    <w:lvl w:ilvl="0" w:tplc="7DDA8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AA446A"/>
    <w:multiLevelType w:val="multilevel"/>
    <w:tmpl w:val="E3E0C8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108210DF"/>
    <w:multiLevelType w:val="hybridMultilevel"/>
    <w:tmpl w:val="DD48C63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12C82DD0"/>
    <w:multiLevelType w:val="hybridMultilevel"/>
    <w:tmpl w:val="6540B642"/>
    <w:lvl w:ilvl="0" w:tplc="AD8EC0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9B2D14"/>
    <w:multiLevelType w:val="multilevel"/>
    <w:tmpl w:val="354630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26F82D3C"/>
    <w:multiLevelType w:val="hybridMultilevel"/>
    <w:tmpl w:val="FDBCDBCC"/>
    <w:lvl w:ilvl="0" w:tplc="84AAED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28656AE1"/>
    <w:multiLevelType w:val="multilevel"/>
    <w:tmpl w:val="1E4465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28C42516"/>
    <w:multiLevelType w:val="hybridMultilevel"/>
    <w:tmpl w:val="00C259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9D474ED"/>
    <w:multiLevelType w:val="hybridMultilevel"/>
    <w:tmpl w:val="CE80A2A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A7E655D"/>
    <w:multiLevelType w:val="hybridMultilevel"/>
    <w:tmpl w:val="F23EF588"/>
    <w:lvl w:ilvl="0" w:tplc="0410001B">
      <w:start w:val="1"/>
      <w:numFmt w:val="lowerRoman"/>
      <w:lvlText w:val="%1."/>
      <w:lvlJc w:val="righ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2D205025"/>
    <w:multiLevelType w:val="hybridMultilevel"/>
    <w:tmpl w:val="D87E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D36038"/>
    <w:multiLevelType w:val="hybridMultilevel"/>
    <w:tmpl w:val="B008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DC33A2"/>
    <w:multiLevelType w:val="hybridMultilevel"/>
    <w:tmpl w:val="17EACD38"/>
    <w:lvl w:ilvl="0" w:tplc="023ADD5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0FE4B84"/>
    <w:multiLevelType w:val="hybridMultilevel"/>
    <w:tmpl w:val="DC9003F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C71D17"/>
    <w:multiLevelType w:val="hybridMultilevel"/>
    <w:tmpl w:val="629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33489F"/>
    <w:multiLevelType w:val="hybridMultilevel"/>
    <w:tmpl w:val="F19EEF8E"/>
    <w:lvl w:ilvl="0" w:tplc="023ADD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23ADD5A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3F7686"/>
    <w:multiLevelType w:val="hybridMultilevel"/>
    <w:tmpl w:val="0436F282"/>
    <w:lvl w:ilvl="0" w:tplc="1542EB4A">
      <w:start w:val="1"/>
      <w:numFmt w:val="bullet"/>
      <w:lvlText w:val="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B160A3E"/>
    <w:multiLevelType w:val="hybridMultilevel"/>
    <w:tmpl w:val="1B0E2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456F48"/>
    <w:multiLevelType w:val="hybridMultilevel"/>
    <w:tmpl w:val="BF941C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B1779CC"/>
    <w:multiLevelType w:val="hybridMultilevel"/>
    <w:tmpl w:val="AA367998"/>
    <w:lvl w:ilvl="0" w:tplc="023ADD5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FEE2411"/>
    <w:multiLevelType w:val="hybridMultilevel"/>
    <w:tmpl w:val="C95A0672"/>
    <w:lvl w:ilvl="0" w:tplc="E3A26E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FA07B7"/>
    <w:multiLevelType w:val="hybridMultilevel"/>
    <w:tmpl w:val="6FCA2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DD1F66"/>
    <w:multiLevelType w:val="hybridMultilevel"/>
    <w:tmpl w:val="67720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C16FAE"/>
    <w:multiLevelType w:val="hybridMultilevel"/>
    <w:tmpl w:val="74BCB0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2FA6A93"/>
    <w:multiLevelType w:val="hybridMultilevel"/>
    <w:tmpl w:val="C1CE7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B2E70"/>
    <w:multiLevelType w:val="hybridMultilevel"/>
    <w:tmpl w:val="67AA8696"/>
    <w:lvl w:ilvl="0" w:tplc="AD8EC0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E0435F"/>
    <w:multiLevelType w:val="hybridMultilevel"/>
    <w:tmpl w:val="A874FDE6"/>
    <w:lvl w:ilvl="0" w:tplc="0410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64" w15:restartNumberingAfterBreak="0">
    <w:nsid w:val="6878226E"/>
    <w:multiLevelType w:val="multilevel"/>
    <w:tmpl w:val="5C6E7CCA"/>
    <w:name w:val="WWNum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5" w15:restartNumberingAfterBreak="0">
    <w:nsid w:val="6C00798E"/>
    <w:multiLevelType w:val="hybridMultilevel"/>
    <w:tmpl w:val="FEB85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2E3CDC"/>
    <w:multiLevelType w:val="hybridMultilevel"/>
    <w:tmpl w:val="20188012"/>
    <w:lvl w:ilvl="0" w:tplc="AD8EC0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9A4E00"/>
    <w:multiLevelType w:val="hybridMultilevel"/>
    <w:tmpl w:val="493013F2"/>
    <w:lvl w:ilvl="0" w:tplc="AD8EC0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1D539E"/>
    <w:multiLevelType w:val="hybridMultilevel"/>
    <w:tmpl w:val="B7304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9636A8"/>
    <w:multiLevelType w:val="hybridMultilevel"/>
    <w:tmpl w:val="10560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13"/>
  </w:num>
  <w:num w:numId="8">
    <w:abstractNumId w:val="14"/>
  </w:num>
  <w:num w:numId="9">
    <w:abstractNumId w:val="21"/>
  </w:num>
  <w:num w:numId="10">
    <w:abstractNumId w:val="22"/>
  </w:num>
  <w:num w:numId="11">
    <w:abstractNumId w:val="23"/>
  </w:num>
  <w:num w:numId="12">
    <w:abstractNumId w:val="51"/>
  </w:num>
  <w:num w:numId="13">
    <w:abstractNumId w:val="41"/>
  </w:num>
  <w:num w:numId="14">
    <w:abstractNumId w:val="36"/>
  </w:num>
  <w:num w:numId="15">
    <w:abstractNumId w:val="38"/>
  </w:num>
  <w:num w:numId="16">
    <w:abstractNumId w:val="45"/>
  </w:num>
  <w:num w:numId="17">
    <w:abstractNumId w:val="68"/>
  </w:num>
  <w:num w:numId="18">
    <w:abstractNumId w:val="48"/>
  </w:num>
  <w:num w:numId="19">
    <w:abstractNumId w:val="50"/>
  </w:num>
  <w:num w:numId="20">
    <w:abstractNumId w:val="55"/>
  </w:num>
  <w:num w:numId="21">
    <w:abstractNumId w:val="46"/>
  </w:num>
  <w:num w:numId="22">
    <w:abstractNumId w:val="44"/>
  </w:num>
  <w:num w:numId="23">
    <w:abstractNumId w:val="35"/>
  </w:num>
  <w:num w:numId="24">
    <w:abstractNumId w:val="37"/>
  </w:num>
  <w:num w:numId="25">
    <w:abstractNumId w:val="42"/>
  </w:num>
  <w:num w:numId="26">
    <w:abstractNumId w:val="65"/>
  </w:num>
  <w:num w:numId="27">
    <w:abstractNumId w:val="47"/>
  </w:num>
  <w:num w:numId="28">
    <w:abstractNumId w:val="54"/>
  </w:num>
  <w:num w:numId="29">
    <w:abstractNumId w:val="43"/>
  </w:num>
  <w:num w:numId="30">
    <w:abstractNumId w:val="69"/>
  </w:num>
  <w:num w:numId="31">
    <w:abstractNumId w:val="39"/>
  </w:num>
  <w:num w:numId="32">
    <w:abstractNumId w:val="0"/>
  </w:num>
  <w:num w:numId="33">
    <w:abstractNumId w:val="58"/>
  </w:num>
  <w:num w:numId="34">
    <w:abstractNumId w:val="62"/>
  </w:num>
  <w:num w:numId="35">
    <w:abstractNumId w:val="60"/>
  </w:num>
  <w:num w:numId="36">
    <w:abstractNumId w:val="34"/>
  </w:num>
  <w:num w:numId="37">
    <w:abstractNumId w:val="59"/>
  </w:num>
  <w:num w:numId="38">
    <w:abstractNumId w:val="66"/>
  </w:num>
  <w:num w:numId="39">
    <w:abstractNumId w:val="40"/>
  </w:num>
  <w:num w:numId="40">
    <w:abstractNumId w:val="67"/>
  </w:num>
  <w:num w:numId="41">
    <w:abstractNumId w:val="52"/>
  </w:num>
  <w:num w:numId="42">
    <w:abstractNumId w:val="57"/>
  </w:num>
  <w:num w:numId="43">
    <w:abstractNumId w:val="60"/>
  </w:num>
  <w:num w:numId="44">
    <w:abstractNumId w:val="63"/>
  </w:num>
  <w:num w:numId="45">
    <w:abstractNumId w:val="53"/>
  </w:num>
  <w:num w:numId="46">
    <w:abstractNumId w:val="56"/>
  </w:num>
  <w:num w:numId="47">
    <w:abstractNumId w:val="61"/>
  </w:num>
  <w:num w:numId="48">
    <w:abstractNumId w:val="4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QtZO6c0VctqrZdTX+VFAi9OqKt3usQJygHVrDkBmO0K/lP1HjnkX04y8BB8Cdp9VD14+/D8Nh2tEGsSmHo+9rw==" w:salt="V8gwZw/q8IGWc1yNcJYGzw=="/>
  <w:defaultTabStop w:val="709"/>
  <w:hyphenationZone w:val="283"/>
  <w:defaultTableStyle w:val="Normale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CD"/>
    <w:rsid w:val="000007AF"/>
    <w:rsid w:val="0000353A"/>
    <w:rsid w:val="0000484C"/>
    <w:rsid w:val="0000688A"/>
    <w:rsid w:val="00016BBB"/>
    <w:rsid w:val="00017892"/>
    <w:rsid w:val="0002172C"/>
    <w:rsid w:val="000237EF"/>
    <w:rsid w:val="0004459B"/>
    <w:rsid w:val="000646A1"/>
    <w:rsid w:val="00074F2A"/>
    <w:rsid w:val="00081BD6"/>
    <w:rsid w:val="0008420E"/>
    <w:rsid w:val="00087A76"/>
    <w:rsid w:val="00091BB9"/>
    <w:rsid w:val="000A6532"/>
    <w:rsid w:val="000A7DCD"/>
    <w:rsid w:val="000C44C8"/>
    <w:rsid w:val="000C51A9"/>
    <w:rsid w:val="000D16BA"/>
    <w:rsid w:val="000D7DBB"/>
    <w:rsid w:val="000E029E"/>
    <w:rsid w:val="000E4E54"/>
    <w:rsid w:val="000E665B"/>
    <w:rsid w:val="000E7067"/>
    <w:rsid w:val="000F0811"/>
    <w:rsid w:val="000F1ACC"/>
    <w:rsid w:val="000F2D95"/>
    <w:rsid w:val="001010B9"/>
    <w:rsid w:val="001109C2"/>
    <w:rsid w:val="001145AD"/>
    <w:rsid w:val="00124655"/>
    <w:rsid w:val="001325AE"/>
    <w:rsid w:val="001421AF"/>
    <w:rsid w:val="00152ADF"/>
    <w:rsid w:val="00155D92"/>
    <w:rsid w:val="00172CDC"/>
    <w:rsid w:val="00173CEC"/>
    <w:rsid w:val="00180404"/>
    <w:rsid w:val="00183A7E"/>
    <w:rsid w:val="00186E69"/>
    <w:rsid w:val="0019021E"/>
    <w:rsid w:val="001940B7"/>
    <w:rsid w:val="001A2AFE"/>
    <w:rsid w:val="001B1CE3"/>
    <w:rsid w:val="001B2DAE"/>
    <w:rsid w:val="001B3D13"/>
    <w:rsid w:val="001B7746"/>
    <w:rsid w:val="001B7F00"/>
    <w:rsid w:val="001D0866"/>
    <w:rsid w:val="001D1BD8"/>
    <w:rsid w:val="001E1631"/>
    <w:rsid w:val="001E2617"/>
    <w:rsid w:val="001E3FFE"/>
    <w:rsid w:val="001E4446"/>
    <w:rsid w:val="001F213C"/>
    <w:rsid w:val="001F6BA2"/>
    <w:rsid w:val="0020409E"/>
    <w:rsid w:val="002068BF"/>
    <w:rsid w:val="00206C9B"/>
    <w:rsid w:val="00213908"/>
    <w:rsid w:val="00220572"/>
    <w:rsid w:val="00222A4B"/>
    <w:rsid w:val="0022683B"/>
    <w:rsid w:val="00227830"/>
    <w:rsid w:val="00227B9F"/>
    <w:rsid w:val="0023246D"/>
    <w:rsid w:val="00234905"/>
    <w:rsid w:val="00242A20"/>
    <w:rsid w:val="00244CEF"/>
    <w:rsid w:val="0025067C"/>
    <w:rsid w:val="00261F6D"/>
    <w:rsid w:val="00263F9F"/>
    <w:rsid w:val="0026438E"/>
    <w:rsid w:val="00266AEA"/>
    <w:rsid w:val="00281A05"/>
    <w:rsid w:val="002908D7"/>
    <w:rsid w:val="00290AEE"/>
    <w:rsid w:val="002912C0"/>
    <w:rsid w:val="00291CD8"/>
    <w:rsid w:val="00294249"/>
    <w:rsid w:val="00294F4B"/>
    <w:rsid w:val="002952F5"/>
    <w:rsid w:val="002A1F83"/>
    <w:rsid w:val="002B00B6"/>
    <w:rsid w:val="002B5C5E"/>
    <w:rsid w:val="002B698B"/>
    <w:rsid w:val="002C659E"/>
    <w:rsid w:val="002C65F9"/>
    <w:rsid w:val="002D0654"/>
    <w:rsid w:val="002D5EF2"/>
    <w:rsid w:val="002E7EC6"/>
    <w:rsid w:val="002F12E9"/>
    <w:rsid w:val="002F390F"/>
    <w:rsid w:val="002F3B3B"/>
    <w:rsid w:val="003018BD"/>
    <w:rsid w:val="00302185"/>
    <w:rsid w:val="003036F3"/>
    <w:rsid w:val="003052A4"/>
    <w:rsid w:val="003054CB"/>
    <w:rsid w:val="0031312F"/>
    <w:rsid w:val="003151F9"/>
    <w:rsid w:val="003216CD"/>
    <w:rsid w:val="00341C04"/>
    <w:rsid w:val="00344253"/>
    <w:rsid w:val="00351534"/>
    <w:rsid w:val="00351E89"/>
    <w:rsid w:val="003530F7"/>
    <w:rsid w:val="00355F0C"/>
    <w:rsid w:val="00360B25"/>
    <w:rsid w:val="0036647F"/>
    <w:rsid w:val="00366E40"/>
    <w:rsid w:val="0038060A"/>
    <w:rsid w:val="003B3AE2"/>
    <w:rsid w:val="003B7898"/>
    <w:rsid w:val="003C45C4"/>
    <w:rsid w:val="003D0A8F"/>
    <w:rsid w:val="003D21B3"/>
    <w:rsid w:val="003D4CBB"/>
    <w:rsid w:val="003D5F00"/>
    <w:rsid w:val="003E31A8"/>
    <w:rsid w:val="003F25B0"/>
    <w:rsid w:val="003F3912"/>
    <w:rsid w:val="003F40D0"/>
    <w:rsid w:val="00417AE2"/>
    <w:rsid w:val="00421535"/>
    <w:rsid w:val="0042532F"/>
    <w:rsid w:val="00437562"/>
    <w:rsid w:val="00440EE6"/>
    <w:rsid w:val="00446F3E"/>
    <w:rsid w:val="0045389D"/>
    <w:rsid w:val="0048426D"/>
    <w:rsid w:val="0048795D"/>
    <w:rsid w:val="0049100E"/>
    <w:rsid w:val="004C7CEC"/>
    <w:rsid w:val="004D7F69"/>
    <w:rsid w:val="004E1B0B"/>
    <w:rsid w:val="004F4192"/>
    <w:rsid w:val="00504EE5"/>
    <w:rsid w:val="00512A19"/>
    <w:rsid w:val="0052014A"/>
    <w:rsid w:val="005279CB"/>
    <w:rsid w:val="00531080"/>
    <w:rsid w:val="00531D01"/>
    <w:rsid w:val="005349D7"/>
    <w:rsid w:val="00537717"/>
    <w:rsid w:val="00542018"/>
    <w:rsid w:val="00544757"/>
    <w:rsid w:val="005524A4"/>
    <w:rsid w:val="00553D0F"/>
    <w:rsid w:val="00553E7D"/>
    <w:rsid w:val="005613F8"/>
    <w:rsid w:val="0056183C"/>
    <w:rsid w:val="00565080"/>
    <w:rsid w:val="00566BA4"/>
    <w:rsid w:val="00567D60"/>
    <w:rsid w:val="005712D1"/>
    <w:rsid w:val="00575328"/>
    <w:rsid w:val="00587E21"/>
    <w:rsid w:val="005A1288"/>
    <w:rsid w:val="005A4473"/>
    <w:rsid w:val="005A7B16"/>
    <w:rsid w:val="005B5D5E"/>
    <w:rsid w:val="005C1E5B"/>
    <w:rsid w:val="005C6ECC"/>
    <w:rsid w:val="005D5213"/>
    <w:rsid w:val="005D5EEA"/>
    <w:rsid w:val="005E105B"/>
    <w:rsid w:val="005F1432"/>
    <w:rsid w:val="005F20AE"/>
    <w:rsid w:val="005F64E0"/>
    <w:rsid w:val="005F79E7"/>
    <w:rsid w:val="0060722E"/>
    <w:rsid w:val="0062156A"/>
    <w:rsid w:val="0062345B"/>
    <w:rsid w:val="00625962"/>
    <w:rsid w:val="00625F3C"/>
    <w:rsid w:val="00627ED5"/>
    <w:rsid w:val="006340E3"/>
    <w:rsid w:val="00640158"/>
    <w:rsid w:val="00652124"/>
    <w:rsid w:val="006522C5"/>
    <w:rsid w:val="00652677"/>
    <w:rsid w:val="00655B7B"/>
    <w:rsid w:val="006668D5"/>
    <w:rsid w:val="006713B0"/>
    <w:rsid w:val="00672477"/>
    <w:rsid w:val="00673767"/>
    <w:rsid w:val="00674C47"/>
    <w:rsid w:val="00675FF6"/>
    <w:rsid w:val="00686A04"/>
    <w:rsid w:val="00693C2D"/>
    <w:rsid w:val="006A09F7"/>
    <w:rsid w:val="006B0637"/>
    <w:rsid w:val="006B1984"/>
    <w:rsid w:val="006B6876"/>
    <w:rsid w:val="006C0002"/>
    <w:rsid w:val="006C071D"/>
    <w:rsid w:val="006C7A57"/>
    <w:rsid w:val="006D2956"/>
    <w:rsid w:val="006F6AFB"/>
    <w:rsid w:val="006F6F2E"/>
    <w:rsid w:val="007013B8"/>
    <w:rsid w:val="00702BE4"/>
    <w:rsid w:val="00705258"/>
    <w:rsid w:val="00710959"/>
    <w:rsid w:val="00715474"/>
    <w:rsid w:val="007167FA"/>
    <w:rsid w:val="00716AA1"/>
    <w:rsid w:val="00732639"/>
    <w:rsid w:val="00746596"/>
    <w:rsid w:val="00746B6D"/>
    <w:rsid w:val="00753CC8"/>
    <w:rsid w:val="00755694"/>
    <w:rsid w:val="007638B4"/>
    <w:rsid w:val="0076449A"/>
    <w:rsid w:val="00770193"/>
    <w:rsid w:val="0077425E"/>
    <w:rsid w:val="00775442"/>
    <w:rsid w:val="007A1D08"/>
    <w:rsid w:val="007B0C52"/>
    <w:rsid w:val="007B100C"/>
    <w:rsid w:val="007B25A4"/>
    <w:rsid w:val="007B3532"/>
    <w:rsid w:val="007C4158"/>
    <w:rsid w:val="007D0201"/>
    <w:rsid w:val="007D0855"/>
    <w:rsid w:val="007D0929"/>
    <w:rsid w:val="007D52E2"/>
    <w:rsid w:val="007E665C"/>
    <w:rsid w:val="007E6ABC"/>
    <w:rsid w:val="007F22A5"/>
    <w:rsid w:val="007F5E8C"/>
    <w:rsid w:val="0080447A"/>
    <w:rsid w:val="00805C21"/>
    <w:rsid w:val="0081411B"/>
    <w:rsid w:val="00820178"/>
    <w:rsid w:val="00820A61"/>
    <w:rsid w:val="00821E7B"/>
    <w:rsid w:val="00824CA4"/>
    <w:rsid w:val="00831483"/>
    <w:rsid w:val="00831C22"/>
    <w:rsid w:val="008343AF"/>
    <w:rsid w:val="00840B90"/>
    <w:rsid w:val="00850082"/>
    <w:rsid w:val="00850309"/>
    <w:rsid w:val="008520A2"/>
    <w:rsid w:val="008530E8"/>
    <w:rsid w:val="00855C93"/>
    <w:rsid w:val="0086094D"/>
    <w:rsid w:val="008671D0"/>
    <w:rsid w:val="00867719"/>
    <w:rsid w:val="00873307"/>
    <w:rsid w:val="00884923"/>
    <w:rsid w:val="00891352"/>
    <w:rsid w:val="008971C7"/>
    <w:rsid w:val="008A12CF"/>
    <w:rsid w:val="008A1755"/>
    <w:rsid w:val="008A1BC1"/>
    <w:rsid w:val="008A39F7"/>
    <w:rsid w:val="008A4747"/>
    <w:rsid w:val="008A5A7B"/>
    <w:rsid w:val="008A6A83"/>
    <w:rsid w:val="008C123F"/>
    <w:rsid w:val="008C79F3"/>
    <w:rsid w:val="008C7A34"/>
    <w:rsid w:val="008D0133"/>
    <w:rsid w:val="008D2DC4"/>
    <w:rsid w:val="008D40D0"/>
    <w:rsid w:val="008E6B21"/>
    <w:rsid w:val="008F4F61"/>
    <w:rsid w:val="008F6CBB"/>
    <w:rsid w:val="00912116"/>
    <w:rsid w:val="00912449"/>
    <w:rsid w:val="009126BD"/>
    <w:rsid w:val="00924001"/>
    <w:rsid w:val="00926D48"/>
    <w:rsid w:val="00937B4E"/>
    <w:rsid w:val="009408D5"/>
    <w:rsid w:val="009421D4"/>
    <w:rsid w:val="0095237E"/>
    <w:rsid w:val="00953906"/>
    <w:rsid w:val="00954D61"/>
    <w:rsid w:val="00956865"/>
    <w:rsid w:val="00963A10"/>
    <w:rsid w:val="00965183"/>
    <w:rsid w:val="00966607"/>
    <w:rsid w:val="009705CD"/>
    <w:rsid w:val="009741E8"/>
    <w:rsid w:val="0097620E"/>
    <w:rsid w:val="00977498"/>
    <w:rsid w:val="00981016"/>
    <w:rsid w:val="009906A5"/>
    <w:rsid w:val="00992F98"/>
    <w:rsid w:val="009B6C19"/>
    <w:rsid w:val="009B7167"/>
    <w:rsid w:val="009B7D62"/>
    <w:rsid w:val="009C74BA"/>
    <w:rsid w:val="009D597C"/>
    <w:rsid w:val="009E0F8B"/>
    <w:rsid w:val="009E1EA1"/>
    <w:rsid w:val="009E5FD5"/>
    <w:rsid w:val="009F324E"/>
    <w:rsid w:val="00A00235"/>
    <w:rsid w:val="00A11516"/>
    <w:rsid w:val="00A13E3A"/>
    <w:rsid w:val="00A1731F"/>
    <w:rsid w:val="00A3594B"/>
    <w:rsid w:val="00A50E5B"/>
    <w:rsid w:val="00A50F9F"/>
    <w:rsid w:val="00A530C1"/>
    <w:rsid w:val="00A534E0"/>
    <w:rsid w:val="00A53BAB"/>
    <w:rsid w:val="00A60DA8"/>
    <w:rsid w:val="00A66D61"/>
    <w:rsid w:val="00A71CFC"/>
    <w:rsid w:val="00A72D41"/>
    <w:rsid w:val="00A74D4F"/>
    <w:rsid w:val="00A8038C"/>
    <w:rsid w:val="00A81DBC"/>
    <w:rsid w:val="00A84240"/>
    <w:rsid w:val="00A84AC2"/>
    <w:rsid w:val="00A900BB"/>
    <w:rsid w:val="00A90E09"/>
    <w:rsid w:val="00A95DAD"/>
    <w:rsid w:val="00AA372E"/>
    <w:rsid w:val="00AA69E8"/>
    <w:rsid w:val="00AB5866"/>
    <w:rsid w:val="00AC14FB"/>
    <w:rsid w:val="00AC4AA6"/>
    <w:rsid w:val="00AC4BA0"/>
    <w:rsid w:val="00AC517F"/>
    <w:rsid w:val="00AD0250"/>
    <w:rsid w:val="00AD2FDC"/>
    <w:rsid w:val="00AD5014"/>
    <w:rsid w:val="00AD52A1"/>
    <w:rsid w:val="00AE594A"/>
    <w:rsid w:val="00AE69B4"/>
    <w:rsid w:val="00AF1800"/>
    <w:rsid w:val="00AF4C5C"/>
    <w:rsid w:val="00AF517B"/>
    <w:rsid w:val="00B1388D"/>
    <w:rsid w:val="00B13FEB"/>
    <w:rsid w:val="00B140F1"/>
    <w:rsid w:val="00B17CF7"/>
    <w:rsid w:val="00B1AF5C"/>
    <w:rsid w:val="00B31391"/>
    <w:rsid w:val="00B31A32"/>
    <w:rsid w:val="00B412E6"/>
    <w:rsid w:val="00B419F7"/>
    <w:rsid w:val="00B44B46"/>
    <w:rsid w:val="00B47236"/>
    <w:rsid w:val="00B51B0F"/>
    <w:rsid w:val="00B5513E"/>
    <w:rsid w:val="00B62980"/>
    <w:rsid w:val="00B67576"/>
    <w:rsid w:val="00B7176B"/>
    <w:rsid w:val="00B74A70"/>
    <w:rsid w:val="00B81BDA"/>
    <w:rsid w:val="00B82AA9"/>
    <w:rsid w:val="00B90207"/>
    <w:rsid w:val="00BB07ED"/>
    <w:rsid w:val="00BB39F8"/>
    <w:rsid w:val="00BD468A"/>
    <w:rsid w:val="00BE32CB"/>
    <w:rsid w:val="00BE6303"/>
    <w:rsid w:val="00BF0E89"/>
    <w:rsid w:val="00BF6734"/>
    <w:rsid w:val="00C021A7"/>
    <w:rsid w:val="00C05F55"/>
    <w:rsid w:val="00C06032"/>
    <w:rsid w:val="00C1213A"/>
    <w:rsid w:val="00C13B8F"/>
    <w:rsid w:val="00C146A9"/>
    <w:rsid w:val="00C401CB"/>
    <w:rsid w:val="00C430B4"/>
    <w:rsid w:val="00C4463C"/>
    <w:rsid w:val="00C50A29"/>
    <w:rsid w:val="00C50CB2"/>
    <w:rsid w:val="00C52283"/>
    <w:rsid w:val="00C549C6"/>
    <w:rsid w:val="00C5743A"/>
    <w:rsid w:val="00C624A2"/>
    <w:rsid w:val="00C65766"/>
    <w:rsid w:val="00C65FE9"/>
    <w:rsid w:val="00C81673"/>
    <w:rsid w:val="00C81DEC"/>
    <w:rsid w:val="00CA5438"/>
    <w:rsid w:val="00CB1855"/>
    <w:rsid w:val="00CB25CA"/>
    <w:rsid w:val="00CB6CDB"/>
    <w:rsid w:val="00CD1162"/>
    <w:rsid w:val="00CD1C38"/>
    <w:rsid w:val="00CD29DE"/>
    <w:rsid w:val="00CD2C46"/>
    <w:rsid w:val="00CD6647"/>
    <w:rsid w:val="00CD74AB"/>
    <w:rsid w:val="00CF4DA0"/>
    <w:rsid w:val="00D0340D"/>
    <w:rsid w:val="00D05793"/>
    <w:rsid w:val="00D06117"/>
    <w:rsid w:val="00D07588"/>
    <w:rsid w:val="00D07F7C"/>
    <w:rsid w:val="00D22D8C"/>
    <w:rsid w:val="00D32611"/>
    <w:rsid w:val="00D32796"/>
    <w:rsid w:val="00D33096"/>
    <w:rsid w:val="00D36D46"/>
    <w:rsid w:val="00D445CF"/>
    <w:rsid w:val="00D5015D"/>
    <w:rsid w:val="00D60CF6"/>
    <w:rsid w:val="00D6529B"/>
    <w:rsid w:val="00D67492"/>
    <w:rsid w:val="00D70B49"/>
    <w:rsid w:val="00D742FB"/>
    <w:rsid w:val="00D8031F"/>
    <w:rsid w:val="00D811DB"/>
    <w:rsid w:val="00D844CF"/>
    <w:rsid w:val="00D93B52"/>
    <w:rsid w:val="00DA3A75"/>
    <w:rsid w:val="00DA579B"/>
    <w:rsid w:val="00DA6317"/>
    <w:rsid w:val="00DA7C3A"/>
    <w:rsid w:val="00DB029F"/>
    <w:rsid w:val="00DC0456"/>
    <w:rsid w:val="00DC3C08"/>
    <w:rsid w:val="00DC44C8"/>
    <w:rsid w:val="00DD2F12"/>
    <w:rsid w:val="00DE5E4A"/>
    <w:rsid w:val="00DF7FD6"/>
    <w:rsid w:val="00E02C00"/>
    <w:rsid w:val="00E04D8F"/>
    <w:rsid w:val="00E2614D"/>
    <w:rsid w:val="00E2716E"/>
    <w:rsid w:val="00E30BC9"/>
    <w:rsid w:val="00E316C2"/>
    <w:rsid w:val="00E3498E"/>
    <w:rsid w:val="00E4144B"/>
    <w:rsid w:val="00E4586C"/>
    <w:rsid w:val="00E54601"/>
    <w:rsid w:val="00E573B1"/>
    <w:rsid w:val="00E607A2"/>
    <w:rsid w:val="00E634E2"/>
    <w:rsid w:val="00E67515"/>
    <w:rsid w:val="00E71B80"/>
    <w:rsid w:val="00E74EB3"/>
    <w:rsid w:val="00E82238"/>
    <w:rsid w:val="00E91F20"/>
    <w:rsid w:val="00E94698"/>
    <w:rsid w:val="00E9708C"/>
    <w:rsid w:val="00EA0598"/>
    <w:rsid w:val="00EA1454"/>
    <w:rsid w:val="00EA3606"/>
    <w:rsid w:val="00EB31F9"/>
    <w:rsid w:val="00EC093D"/>
    <w:rsid w:val="00EC68BE"/>
    <w:rsid w:val="00ED6FD3"/>
    <w:rsid w:val="00ED7905"/>
    <w:rsid w:val="00EE3984"/>
    <w:rsid w:val="00EE3AD3"/>
    <w:rsid w:val="00EF265A"/>
    <w:rsid w:val="00EF2978"/>
    <w:rsid w:val="00F020FE"/>
    <w:rsid w:val="00F040AA"/>
    <w:rsid w:val="00F069F4"/>
    <w:rsid w:val="00F1291C"/>
    <w:rsid w:val="00F1570A"/>
    <w:rsid w:val="00F1706E"/>
    <w:rsid w:val="00F17E93"/>
    <w:rsid w:val="00F223E8"/>
    <w:rsid w:val="00F2258C"/>
    <w:rsid w:val="00F27075"/>
    <w:rsid w:val="00F34EAB"/>
    <w:rsid w:val="00F3566C"/>
    <w:rsid w:val="00F36350"/>
    <w:rsid w:val="00F46188"/>
    <w:rsid w:val="00F47ACF"/>
    <w:rsid w:val="00F568D2"/>
    <w:rsid w:val="00F65507"/>
    <w:rsid w:val="00F76F83"/>
    <w:rsid w:val="00F83C16"/>
    <w:rsid w:val="00FA1B8B"/>
    <w:rsid w:val="00FA5527"/>
    <w:rsid w:val="00FB39A2"/>
    <w:rsid w:val="00FC33ED"/>
    <w:rsid w:val="00FD3AAB"/>
    <w:rsid w:val="00FD43E2"/>
    <w:rsid w:val="00FD4C92"/>
    <w:rsid w:val="00FD553A"/>
    <w:rsid w:val="00FD7DAF"/>
    <w:rsid w:val="00FE1D43"/>
    <w:rsid w:val="00FE511D"/>
    <w:rsid w:val="00FE5735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A564FD2"/>
  <w15:chartTrackingRefBased/>
  <w15:docId w15:val="{A9A51D7B-CE96-47A4-AC0F-7185BE0B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jc w:val="both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Corpodeltesto"/>
    <w:qFormat/>
    <w:pPr>
      <w:tabs>
        <w:tab w:val="num" w:pos="0"/>
      </w:tabs>
      <w:spacing w:before="480" w:after="0"/>
      <w:ind w:left="786" w:hanging="360"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Corpodeltesto"/>
    <w:qFormat/>
    <w:pPr>
      <w:numPr>
        <w:numId w:val="1"/>
      </w:numPr>
      <w:spacing w:before="200" w:after="240" w:line="271" w:lineRule="auto"/>
      <w:outlineLvl w:val="1"/>
    </w:pPr>
    <w:rPr>
      <w:b/>
      <w:smallCaps/>
      <w:sz w:val="28"/>
      <w:szCs w:val="28"/>
    </w:rPr>
  </w:style>
  <w:style w:type="paragraph" w:styleId="Titolo3">
    <w:name w:val="heading 3"/>
    <w:basedOn w:val="Normale"/>
    <w:next w:val="Corpodeltesto"/>
    <w:qFormat/>
    <w:pPr>
      <w:numPr>
        <w:ilvl w:val="2"/>
        <w:numId w:val="1"/>
      </w:num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spacing w:after="0" w:line="271" w:lineRule="auto"/>
      <w:outlineLvl w:val="3"/>
    </w:pPr>
    <w:rPr>
      <w:b/>
      <w:bCs/>
      <w:spacing w:val="5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after="0" w:line="271" w:lineRule="auto"/>
      <w:outlineLvl w:val="4"/>
    </w:pPr>
    <w:rPr>
      <w:i/>
      <w:iCs/>
    </w:rPr>
  </w:style>
  <w:style w:type="paragraph" w:styleId="Titolo6">
    <w:name w:val="heading 6"/>
    <w:basedOn w:val="Normale"/>
    <w:next w:val="Corpodeltesto"/>
    <w:qFormat/>
    <w:pPr>
      <w:numPr>
        <w:ilvl w:val="5"/>
        <w:numId w:val="1"/>
      </w:num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Corpodeltesto"/>
    <w:qFormat/>
    <w:pPr>
      <w:numPr>
        <w:ilvl w:val="6"/>
        <w:numId w:val="1"/>
      </w:num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Corpodeltesto"/>
    <w:qFormat/>
    <w:pPr>
      <w:numPr>
        <w:ilvl w:val="7"/>
        <w:numId w:val="1"/>
      </w:num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Corpodeltesto"/>
    <w:qFormat/>
    <w:pPr>
      <w:numPr>
        <w:ilvl w:val="8"/>
        <w:numId w:val="1"/>
      </w:num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IntestazioneCarattere">
    <w:name w:val="Intestazione Carattere"/>
    <w:basedOn w:val="DefaultParagraphFont0"/>
  </w:style>
  <w:style w:type="character" w:customStyle="1" w:styleId="PidipaginaCarattere">
    <w:name w:val="Piè di pagina Carattere"/>
    <w:basedOn w:val="DefaultParagraphFont0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Pr>
      <w:rFonts w:ascii="Times New Roman" w:hAnsi="Times New Roman"/>
      <w:b/>
      <w:bCs/>
      <w:i/>
      <w:iCs/>
      <w:spacing w:val="10"/>
    </w:rPr>
  </w:style>
  <w:style w:type="character" w:customStyle="1" w:styleId="Titolo1Carattere">
    <w:name w:val="Titolo 1 Carattere"/>
    <w:rPr>
      <w:smallCaps/>
      <w:spacing w:val="5"/>
      <w:sz w:val="36"/>
      <w:szCs w:val="36"/>
    </w:rPr>
  </w:style>
  <w:style w:type="character" w:customStyle="1" w:styleId="Titolo2Carattere">
    <w:name w:val="Titolo 2 Carattere"/>
    <w:rPr>
      <w:rFonts w:ascii="Times New Roman" w:hAnsi="Times New Roman"/>
      <w:b/>
      <w:smallCaps/>
      <w:sz w:val="28"/>
      <w:szCs w:val="28"/>
    </w:rPr>
  </w:style>
  <w:style w:type="character" w:customStyle="1" w:styleId="Titolo3Carattere">
    <w:name w:val="Titolo 3 Carattere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rPr>
      <w:b/>
      <w:bCs/>
      <w:spacing w:val="5"/>
      <w:sz w:val="24"/>
      <w:szCs w:val="24"/>
    </w:rPr>
  </w:style>
  <w:style w:type="character" w:customStyle="1" w:styleId="Titolo5Carattere">
    <w:name w:val="Titolo 5 Carattere"/>
    <w:rPr>
      <w:i/>
      <w:iCs/>
      <w:sz w:val="24"/>
      <w:szCs w:val="24"/>
    </w:rPr>
  </w:style>
  <w:style w:type="character" w:customStyle="1" w:styleId="Titolo6Carattere">
    <w:name w:val="Titolo 6 Carattere"/>
    <w:rPr>
      <w:b/>
      <w:bCs/>
      <w:color w:val="595959"/>
      <w:spacing w:val="5"/>
    </w:rPr>
  </w:style>
  <w:style w:type="character" w:customStyle="1" w:styleId="Titolo7Carattere">
    <w:name w:val="Titolo 7 Carattere"/>
    <w:rPr>
      <w:b/>
      <w:bCs/>
      <w:i/>
      <w:iCs/>
      <w:color w:val="5A5A5A"/>
      <w:sz w:val="20"/>
      <w:szCs w:val="20"/>
    </w:rPr>
  </w:style>
  <w:style w:type="character" w:customStyle="1" w:styleId="Titolo8Carattere">
    <w:name w:val="Titolo 8 Carattere"/>
    <w:rPr>
      <w:b/>
      <w:bCs/>
      <w:color w:val="7F7F7F"/>
      <w:sz w:val="20"/>
      <w:szCs w:val="20"/>
    </w:rPr>
  </w:style>
  <w:style w:type="character" w:customStyle="1" w:styleId="Titolo9Carattere">
    <w:name w:val="Titolo 9 Carattere"/>
    <w:rPr>
      <w:b/>
      <w:bCs/>
      <w:i/>
      <w:iCs/>
      <w:color w:val="7F7F7F"/>
      <w:sz w:val="18"/>
      <w:szCs w:val="18"/>
    </w:rPr>
  </w:style>
  <w:style w:type="character" w:customStyle="1" w:styleId="TitoloCarattere">
    <w:name w:val="Titolo Carattere"/>
    <w:rPr>
      <w:smallCaps/>
      <w:sz w:val="52"/>
      <w:szCs w:val="52"/>
    </w:rPr>
  </w:style>
  <w:style w:type="character" w:customStyle="1" w:styleId="SottotitoloCarattere">
    <w:name w:val="Sottotitolo Carattere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itazioneCarattere">
    <w:name w:val="Citazione Carattere"/>
    <w:rPr>
      <w:i/>
      <w:iCs/>
    </w:rPr>
  </w:style>
  <w:style w:type="character" w:customStyle="1" w:styleId="CitazioneintensaCarattere">
    <w:name w:val="Citazione intensa Carattere"/>
    <w:rPr>
      <w:i/>
      <w:iCs/>
    </w:rPr>
  </w:style>
  <w:style w:type="character" w:customStyle="1" w:styleId="Enfasidelicata1">
    <w:name w:val="Enfasi delicata1"/>
    <w:rPr>
      <w:i/>
      <w:iCs/>
    </w:rPr>
  </w:style>
  <w:style w:type="character" w:customStyle="1" w:styleId="Enfasiintensa1">
    <w:name w:val="Enfasi intensa1"/>
    <w:rPr>
      <w:b/>
      <w:bCs/>
      <w:i/>
      <w:iCs/>
    </w:rPr>
  </w:style>
  <w:style w:type="character" w:customStyle="1" w:styleId="Riferimentodelicato1">
    <w:name w:val="Riferimento delicato1"/>
    <w:rPr>
      <w:smallCaps/>
    </w:rPr>
  </w:style>
  <w:style w:type="character" w:customStyle="1" w:styleId="Riferimentointenso1">
    <w:name w:val="Riferimento intenso1"/>
    <w:rPr>
      <w:b/>
      <w:bCs/>
      <w:smallCaps/>
    </w:rPr>
  </w:style>
  <w:style w:type="character" w:customStyle="1" w:styleId="Titolodellibro1">
    <w:name w:val="Titolo del libro1"/>
    <w:rPr>
      <w:i/>
      <w:iCs/>
      <w:smallCaps/>
      <w:spacing w:val="5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Calibri" w:eastAsia="Calibri" w:hAnsi="Calibri" w:cs="Times New Roman"/>
      <w:sz w:val="20"/>
      <w:szCs w:val="20"/>
    </w:rPr>
  </w:style>
  <w:style w:type="character" w:customStyle="1" w:styleId="SoggettocommentoCarattere">
    <w:name w:val="Soggetto commento Caratter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notaapidipaginaCarattere">
    <w:name w:val="Testo nota a piè di pagina Carattere"/>
    <w:qFormat/>
    <w:rPr>
      <w:rFonts w:ascii="Calibri" w:eastAsia="Times New Roman" w:hAnsi="Calibri" w:cs="Times New Roman"/>
      <w:sz w:val="20"/>
      <w:szCs w:val="20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Numeroriga1">
    <w:name w:val="Numero riga1"/>
    <w:basedOn w:val="DefaultParagraphFont0"/>
  </w:style>
  <w:style w:type="character" w:customStyle="1" w:styleId="ListLabel1">
    <w:name w:val="ListLabel 1"/>
    <w:rPr>
      <w:rFonts w:cs="Courier New"/>
    </w:rPr>
  </w:style>
  <w:style w:type="character" w:customStyle="1" w:styleId="Caratteredellanota">
    <w:name w:val="Carattere della nota"/>
  </w:style>
  <w:style w:type="character" w:customStyle="1" w:styleId="footnotereference0">
    <w:name w:val="footnote reference0"/>
    <w:uiPriority w:val="99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0" w:line="100" w:lineRule="atLeast"/>
    </w:pPr>
    <w:rPr>
      <w:rFonts w:eastAsia="Times New Roman" w:cs="Times New Roman"/>
      <w:szCs w:val="20"/>
    </w:r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300" w:line="100" w:lineRule="atLeast"/>
      <w:jc w:val="left"/>
    </w:pPr>
    <w:rPr>
      <w:b/>
      <w:bCs/>
      <w:smallCaps/>
      <w:sz w:val="52"/>
      <w:szCs w:val="52"/>
    </w:rPr>
  </w:style>
  <w:style w:type="paragraph" w:styleId="Sottotitolo">
    <w:name w:val="Subtitle"/>
    <w:basedOn w:val="Normale"/>
    <w:next w:val="Corpodeltesto"/>
    <w:qFormat/>
    <w:pPr>
      <w:jc w:val="left"/>
    </w:pPr>
    <w:rPr>
      <w:i/>
      <w:iCs/>
      <w:smallCaps/>
      <w:spacing w:val="10"/>
      <w:sz w:val="28"/>
      <w:szCs w:val="28"/>
    </w:rPr>
  </w:style>
  <w:style w:type="paragraph" w:customStyle="1" w:styleId="Nessunaspaziatura1">
    <w:name w:val="Nessuna spaziatura1"/>
    <w:basedOn w:val="Normale"/>
    <w:pPr>
      <w:spacing w:after="0" w:line="100" w:lineRule="atLeast"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itazione1">
    <w:name w:val="Citazione1"/>
    <w:basedOn w:val="Normale"/>
    <w:rPr>
      <w:i/>
      <w:iCs/>
    </w:rPr>
  </w:style>
  <w:style w:type="paragraph" w:customStyle="1" w:styleId="Citazioneintensa1">
    <w:name w:val="Citazione intensa1"/>
    <w:basedOn w:val="Normale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paragraph" w:customStyle="1" w:styleId="Intestazioneindice">
    <w:name w:val="Intestazione indice"/>
    <w:basedOn w:val="Titolo1"/>
    <w:pPr>
      <w:suppressLineNumbers/>
      <w:tabs>
        <w:tab w:val="clear" w:pos="0"/>
      </w:tabs>
      <w:ind w:left="0" w:firstLine="0"/>
    </w:pPr>
    <w:rPr>
      <w:b/>
      <w:bCs/>
      <w:sz w:val="32"/>
      <w:szCs w:val="32"/>
      <w:lang w:eastAsia="en-US" w:bidi="en-US"/>
    </w:rPr>
  </w:style>
  <w:style w:type="paragraph" w:styleId="Sommario2">
    <w:name w:val="toc 2"/>
    <w:basedOn w:val="Normale"/>
    <w:uiPriority w:val="39"/>
    <w:pPr>
      <w:tabs>
        <w:tab w:val="right" w:leader="dot" w:pos="9355"/>
      </w:tabs>
      <w:spacing w:after="100"/>
      <w:ind w:left="220"/>
    </w:pPr>
  </w:style>
  <w:style w:type="paragraph" w:customStyle="1" w:styleId="Testocommento1">
    <w:name w:val="Testo commento1"/>
    <w:basedOn w:val="Normale"/>
    <w:pPr>
      <w:spacing w:line="100" w:lineRule="atLeast"/>
    </w:pPr>
    <w:rPr>
      <w:rFonts w:ascii="Calibri" w:eastAsia="Calibri" w:hAnsi="Calibri" w:cs="Times New Roman"/>
      <w:sz w:val="20"/>
      <w:szCs w:val="20"/>
    </w:rPr>
  </w:style>
  <w:style w:type="paragraph" w:customStyle="1" w:styleId="Soggettocommento1">
    <w:name w:val="Soggetto commento1"/>
    <w:basedOn w:val="Testocommento1"/>
    <w:rPr>
      <w:rFonts w:ascii="Cambria" w:hAnsi="Cambria"/>
      <w:b/>
      <w:bCs/>
    </w:rPr>
  </w:style>
  <w:style w:type="paragraph" w:customStyle="1" w:styleId="a">
    <w:name w:val="a)"/>
    <w:basedOn w:val="Normale"/>
    <w:pPr>
      <w:spacing w:after="0" w:line="100" w:lineRule="atLeast"/>
      <w:ind w:left="567" w:hanging="567"/>
    </w:pPr>
    <w:rPr>
      <w:rFonts w:eastAsia="Times New Roman" w:cs="Times New Roman"/>
      <w:szCs w:val="20"/>
    </w:rPr>
  </w:style>
  <w:style w:type="paragraph" w:customStyle="1" w:styleId="WW-Corpodeltesto2">
    <w:name w:val="WW-Corpo del testo 2"/>
    <w:basedOn w:val="Normale"/>
    <w:pPr>
      <w:spacing w:after="0" w:line="10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estonotaapidipagina1">
    <w:name w:val="Testo nota a piè di pagina1"/>
    <w:basedOn w:val="Normale"/>
    <w:pPr>
      <w:jc w:val="left"/>
    </w:pPr>
    <w:rPr>
      <w:rFonts w:ascii="Calibri" w:eastAsia="Times New Roman" w:hAnsi="Calibri" w:cs="Times New Roman"/>
      <w:sz w:val="20"/>
      <w:szCs w:val="20"/>
    </w:rPr>
  </w:style>
  <w:style w:type="paragraph" w:customStyle="1" w:styleId="Revisione1">
    <w:name w:val="Revisione1"/>
    <w:pPr>
      <w:suppressAutoHyphens/>
      <w:spacing w:line="100" w:lineRule="atLeast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otnotetext0">
    <w:name w:val="footnote text0"/>
    <w:basedOn w:val="Normale"/>
    <w:qFormat/>
    <w:pPr>
      <w:suppressLineNumbers/>
      <w:ind w:left="283" w:hanging="283"/>
    </w:pPr>
    <w:rPr>
      <w:sz w:val="20"/>
      <w:szCs w:val="20"/>
    </w:rPr>
  </w:style>
  <w:style w:type="paragraph" w:styleId="Sommario1">
    <w:name w:val="toc 1"/>
    <w:basedOn w:val="Indice"/>
    <w:uiPriority w:val="39"/>
    <w:pPr>
      <w:tabs>
        <w:tab w:val="right" w:leader="do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BalloonText0">
    <w:name w:val="Balloon Text0"/>
    <w:basedOn w:val="Normale"/>
    <w:link w:val="TestofumettoCarattere1"/>
    <w:uiPriority w:val="99"/>
    <w:semiHidden/>
    <w:unhideWhenUsed/>
    <w:rsid w:val="003216CD"/>
    <w:pPr>
      <w:spacing w:after="0" w:line="240" w:lineRule="auto"/>
    </w:pPr>
    <w:rPr>
      <w:rFonts w:ascii="Tahoma" w:hAnsi="Tahoma" w:cs="Mangal"/>
      <w:sz w:val="16"/>
      <w:szCs w:val="14"/>
      <w:lang w:val="x-none"/>
    </w:rPr>
  </w:style>
  <w:style w:type="character" w:customStyle="1" w:styleId="TestofumettoCarattere1">
    <w:name w:val="Testo fumetto Carattere1"/>
    <w:link w:val="BalloonText0"/>
    <w:uiPriority w:val="99"/>
    <w:semiHidden/>
    <w:rsid w:val="003216C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nnotationreference0">
    <w:name w:val="annotation reference0"/>
    <w:uiPriority w:val="99"/>
    <w:semiHidden/>
    <w:unhideWhenUsed/>
    <w:rsid w:val="001E1631"/>
    <w:rPr>
      <w:sz w:val="16"/>
      <w:szCs w:val="16"/>
    </w:rPr>
  </w:style>
  <w:style w:type="paragraph" w:customStyle="1" w:styleId="annotationtext0">
    <w:name w:val="annotation text0"/>
    <w:basedOn w:val="Normale"/>
    <w:link w:val="TestocommentoCarattere1"/>
    <w:unhideWhenUsed/>
    <w:rsid w:val="001E1631"/>
    <w:rPr>
      <w:rFonts w:cs="Mangal"/>
      <w:sz w:val="20"/>
      <w:szCs w:val="18"/>
      <w:lang w:val="x-none"/>
    </w:rPr>
  </w:style>
  <w:style w:type="character" w:customStyle="1" w:styleId="TestocommentoCarattere1">
    <w:name w:val="Testo commento Carattere1"/>
    <w:link w:val="annotationtext0"/>
    <w:uiPriority w:val="99"/>
    <w:semiHidden/>
    <w:rsid w:val="001E1631"/>
    <w:rPr>
      <w:rFonts w:eastAsia="SimSun" w:cs="Mangal"/>
      <w:kern w:val="1"/>
      <w:szCs w:val="18"/>
      <w:lang w:eastAsia="hi-IN" w:bidi="hi-IN"/>
    </w:rPr>
  </w:style>
  <w:style w:type="paragraph" w:customStyle="1" w:styleId="annotationsubject0">
    <w:name w:val="annotation subject0"/>
    <w:basedOn w:val="annotationtext0"/>
    <w:next w:val="annotationtext0"/>
    <w:link w:val="SoggettocommentoCarattere1"/>
    <w:uiPriority w:val="99"/>
    <w:semiHidden/>
    <w:unhideWhenUsed/>
    <w:rsid w:val="001E1631"/>
    <w:rPr>
      <w:b/>
      <w:bCs/>
    </w:rPr>
  </w:style>
  <w:style w:type="character" w:customStyle="1" w:styleId="SoggettocommentoCarattere1">
    <w:name w:val="Soggetto commento Carattere1"/>
    <w:link w:val="annotationsubject0"/>
    <w:uiPriority w:val="99"/>
    <w:semiHidden/>
    <w:rsid w:val="001E1631"/>
    <w:rPr>
      <w:rFonts w:eastAsia="SimSun" w:cs="Mangal"/>
      <w:b/>
      <w:bCs/>
      <w:kern w:val="1"/>
      <w:szCs w:val="18"/>
      <w:lang w:eastAsia="hi-IN" w:bidi="hi-IN"/>
    </w:rPr>
  </w:style>
  <w:style w:type="paragraph" w:styleId="Sommario6">
    <w:name w:val="toc 6"/>
    <w:basedOn w:val="Normale"/>
    <w:next w:val="Normale"/>
    <w:autoRedefine/>
    <w:uiPriority w:val="39"/>
    <w:unhideWhenUsed/>
    <w:rsid w:val="000007AF"/>
    <w:pPr>
      <w:tabs>
        <w:tab w:val="right" w:leader="dot" w:pos="9356"/>
      </w:tabs>
      <w:spacing w:line="240" w:lineRule="auto"/>
      <w:ind w:left="1200"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23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1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0">
    <w:name w:val="List Paragraph0"/>
    <w:aliases w:val="Table of contents numbered,Elenco num ARGEA,body,Odsek zoznamu2,List Paragraph1,Bullet List,FooterText,lp1,lp11,List Paragraph11,Use Case List Paragraph,numbered,Paragraphe de liste1,Bulletr List Paragraph,列出段落,列出段落1,Bullet 1"/>
    <w:basedOn w:val="Normale"/>
    <w:link w:val="ParagrafoelencoCarattere"/>
    <w:uiPriority w:val="34"/>
    <w:qFormat/>
    <w:rsid w:val="001B3D13"/>
    <w:pPr>
      <w:suppressAutoHyphens w:val="0"/>
      <w:spacing w:after="0"/>
      <w:ind w:left="720"/>
      <w:contextualSpacing/>
      <w:jc w:val="left"/>
    </w:pPr>
    <w:rPr>
      <w:rFonts w:ascii="Arial" w:eastAsia="Arial" w:hAnsi="Arial" w:cs="Arial"/>
      <w:kern w:val="0"/>
      <w:sz w:val="22"/>
      <w:szCs w:val="22"/>
      <w:lang w:val="en" w:eastAsia="it-IT" w:bidi="ar-SA"/>
    </w:rPr>
  </w:style>
  <w:style w:type="paragraph" w:styleId="NormaleWeb">
    <w:name w:val="Normal (Web)"/>
    <w:basedOn w:val="Normale"/>
    <w:uiPriority w:val="99"/>
    <w:unhideWhenUsed/>
    <w:rsid w:val="001B1CE3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eastAsia="it-IT" w:bidi="ar-SA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ListParagraph0"/>
    <w:uiPriority w:val="34"/>
    <w:qFormat/>
    <w:locked/>
    <w:rsid w:val="00F040AA"/>
    <w:rPr>
      <w:rFonts w:ascii="Arial" w:eastAsia="Arial" w:hAnsi="Arial" w:cs="Arial"/>
      <w:sz w:val="22"/>
      <w:szCs w:val="22"/>
      <w:lang w:val="en"/>
    </w:rPr>
  </w:style>
  <w:style w:type="character" w:customStyle="1" w:styleId="normaltextrun">
    <w:name w:val="normaltextrun"/>
    <w:basedOn w:val="Carpredefinitoparagrafo"/>
    <w:rsid w:val="0077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17F2C-D3BD-4FFE-910C-D3DFEEA9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367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 COPPO</dc:creator>
  <cp:keywords/>
  <cp:lastModifiedBy>Michela DI VITO</cp:lastModifiedBy>
  <cp:revision>5</cp:revision>
  <cp:lastPrinted>2025-10-14T12:52:00Z</cp:lastPrinted>
  <dcterms:created xsi:type="dcterms:W3CDTF">2025-10-13T09:55:00Z</dcterms:created>
  <dcterms:modified xsi:type="dcterms:W3CDTF">2025-10-22T11:04:00Z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Autonoma Valle d'Aosta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